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0764" w14:textId="724CF29D" w:rsidR="000A689C" w:rsidRDefault="000A689C" w:rsidP="00915AC8">
      <w:pPr>
        <w:ind w:left="0" w:firstLine="0"/>
        <w:rPr>
          <w:rFonts w:asciiTheme="minorHAnsi" w:hAnsiTheme="minorHAnsi"/>
          <w:sz w:val="22"/>
        </w:rPr>
      </w:pPr>
    </w:p>
    <w:p w14:paraId="039A98FD" w14:textId="57DA153E" w:rsidR="00123CEA" w:rsidRPr="00C341D9" w:rsidRDefault="00B54687" w:rsidP="00123CEA">
      <w:pPr>
        <w:spacing w:after="120"/>
        <w:jc w:val="center"/>
        <w:rPr>
          <w:rFonts w:asciiTheme="minorHAnsi" w:hAnsiTheme="minorHAnsi" w:cstheme="minorHAnsi"/>
          <w:smallCaps/>
          <w:sz w:val="28"/>
        </w:rPr>
      </w:pPr>
      <w:r w:rsidRPr="00C341D9">
        <w:rPr>
          <w:rFonts w:asciiTheme="minorHAnsi" w:hAnsiTheme="minorHAnsi" w:cstheme="minorHAnsi"/>
          <w:b/>
          <w:sz w:val="28"/>
        </w:rPr>
        <w:t>VYHLÁSENIE O NE</w:t>
      </w:r>
      <w:r w:rsidR="00B54612" w:rsidRPr="00C341D9">
        <w:rPr>
          <w:rFonts w:asciiTheme="minorHAnsi" w:hAnsiTheme="minorHAnsi" w:cstheme="minorHAnsi"/>
          <w:b/>
          <w:sz w:val="28"/>
        </w:rPr>
        <w:t>HOSPODÁRSKEJ ČINNOSTI</w:t>
      </w:r>
    </w:p>
    <w:p w14:paraId="4EA031B3" w14:textId="51850816" w:rsidR="00B54687" w:rsidRPr="00C341D9" w:rsidRDefault="00B54687" w:rsidP="00B54687">
      <w:pPr>
        <w:spacing w:after="0" w:line="240" w:lineRule="auto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C341D9">
        <w:rPr>
          <w:rFonts w:asciiTheme="minorHAnsi" w:hAnsiTheme="minorHAnsi" w:cstheme="minorHAnsi"/>
          <w:b/>
          <w:smallCaps/>
          <w:sz w:val="26"/>
          <w:szCs w:val="26"/>
        </w:rPr>
        <w:t xml:space="preserve">Výzva na podporu </w:t>
      </w:r>
      <w:r w:rsidR="00C341D9" w:rsidRPr="00C341D9">
        <w:rPr>
          <w:rFonts w:asciiTheme="minorHAnsi" w:hAnsiTheme="minorHAnsi" w:cstheme="minorHAnsi"/>
          <w:b/>
          <w:smallCaps/>
          <w:sz w:val="26"/>
          <w:szCs w:val="26"/>
        </w:rPr>
        <w:t>b</w:t>
      </w:r>
      <w:r w:rsidRPr="00C341D9">
        <w:rPr>
          <w:rFonts w:asciiTheme="minorHAnsi" w:hAnsiTheme="minorHAnsi" w:cstheme="minorHAnsi"/>
          <w:b/>
          <w:smallCaps/>
          <w:sz w:val="26"/>
          <w:szCs w:val="26"/>
        </w:rPr>
        <w:t xml:space="preserve">ilaterálnych </w:t>
      </w:r>
      <w:r w:rsidR="00C341D9" w:rsidRPr="00C341D9">
        <w:rPr>
          <w:rFonts w:asciiTheme="minorHAnsi" w:hAnsiTheme="minorHAnsi" w:cstheme="minorHAnsi"/>
          <w:b/>
          <w:smallCaps/>
          <w:sz w:val="26"/>
          <w:szCs w:val="26"/>
        </w:rPr>
        <w:t>i</w:t>
      </w:r>
      <w:r w:rsidRPr="00C341D9">
        <w:rPr>
          <w:rFonts w:asciiTheme="minorHAnsi" w:hAnsiTheme="minorHAnsi" w:cstheme="minorHAnsi"/>
          <w:b/>
          <w:smallCaps/>
          <w:sz w:val="26"/>
          <w:szCs w:val="26"/>
        </w:rPr>
        <w:t xml:space="preserve">niciatív </w:t>
      </w:r>
    </w:p>
    <w:p w14:paraId="729F7298" w14:textId="77777777" w:rsidR="00B54687" w:rsidRPr="00B54687" w:rsidRDefault="00B54687" w:rsidP="00B54687">
      <w:pPr>
        <w:spacing w:before="12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B54687">
        <w:rPr>
          <w:rFonts w:asciiTheme="minorHAnsi" w:hAnsiTheme="minorHAnsi" w:cstheme="minorHAnsi"/>
          <w:b/>
          <w:smallCaps/>
          <w:sz w:val="26"/>
          <w:szCs w:val="26"/>
        </w:rPr>
        <w:t>Kód Výzvy: BIN BF03</w:t>
      </w:r>
    </w:p>
    <w:p w14:paraId="69FC37DD" w14:textId="77777777" w:rsidR="00B54687" w:rsidRPr="00B54687" w:rsidRDefault="00B54687" w:rsidP="00B54687">
      <w:pPr>
        <w:jc w:val="center"/>
        <w:rPr>
          <w:rFonts w:asciiTheme="minorHAnsi" w:hAnsiTheme="minorHAnsi" w:cstheme="minorHAnsi"/>
          <w:smallCaps/>
          <w:sz w:val="26"/>
          <w:szCs w:val="26"/>
        </w:rPr>
      </w:pPr>
      <w:r w:rsidRPr="00B54687">
        <w:rPr>
          <w:rFonts w:asciiTheme="minorHAnsi" w:hAnsiTheme="minorHAnsi" w:cstheme="minorHAnsi"/>
          <w:b/>
          <w:smallCaps/>
          <w:sz w:val="26"/>
          <w:szCs w:val="26"/>
        </w:rPr>
        <w:t>Rozvoj obchodu, inovácií a MSP</w:t>
      </w:r>
      <w:r w:rsidRPr="00B54687">
        <w:rPr>
          <w:rFonts w:asciiTheme="minorHAnsi" w:hAnsiTheme="minorHAnsi" w:cstheme="minorHAnsi"/>
          <w:smallCaps/>
          <w:sz w:val="26"/>
          <w:szCs w:val="26"/>
        </w:rPr>
        <w:t xml:space="preserve"> 2014-2021</w:t>
      </w:r>
    </w:p>
    <w:p w14:paraId="37B171D7" w14:textId="77777777" w:rsidR="003E5016" w:rsidRPr="00123CEA" w:rsidRDefault="003E5016" w:rsidP="00123CEA">
      <w:pPr>
        <w:spacing w:before="120" w:after="240" w:line="240" w:lineRule="auto"/>
        <w:jc w:val="center"/>
        <w:rPr>
          <w:rFonts w:asciiTheme="minorHAnsi" w:hAnsiTheme="minorHAnsi" w:cstheme="minorHAnsi"/>
          <w:b/>
          <w:smallCaps/>
          <w:sz w:val="26"/>
          <w:szCs w:val="26"/>
          <w:lang w:val="en-GB"/>
        </w:rPr>
      </w:pPr>
    </w:p>
    <w:p w14:paraId="6F9853F1" w14:textId="5E9E54E8" w:rsidR="00123CEA" w:rsidRDefault="00B54612" w:rsidP="00123CEA">
      <w:pPr>
        <w:spacing w:after="120" w:line="240" w:lineRule="auto"/>
        <w:rPr>
          <w:rFonts w:asciiTheme="minorHAnsi" w:hAnsiTheme="minorHAnsi" w:cstheme="minorHAnsi"/>
          <w:szCs w:val="24"/>
          <w:lang w:val="en-GB"/>
        </w:rPr>
      </w:pPr>
      <w:proofErr w:type="spellStart"/>
      <w:r>
        <w:rPr>
          <w:rFonts w:asciiTheme="minorHAnsi" w:hAnsiTheme="minorHAnsi" w:cstheme="minorHAnsi"/>
          <w:szCs w:val="24"/>
          <w:lang w:val="en-GB"/>
        </w:rPr>
        <w:t>Čestne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vyhlasujem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že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moje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aktivity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realizované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v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rámci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bilaterálnej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iniciatívy</w:t>
      </w:r>
      <w:proofErr w:type="spellEnd"/>
    </w:p>
    <w:p w14:paraId="7B2C2843" w14:textId="77777777" w:rsidR="0016310A" w:rsidRPr="00CE16C7" w:rsidRDefault="0016310A" w:rsidP="00123CEA">
      <w:pPr>
        <w:spacing w:after="120" w:line="240" w:lineRule="auto"/>
        <w:rPr>
          <w:rFonts w:asciiTheme="minorHAnsi" w:hAnsiTheme="minorHAnsi" w:cstheme="minorHAnsi"/>
          <w:szCs w:val="24"/>
          <w:lang w:val="en-GB"/>
        </w:rPr>
      </w:pPr>
    </w:p>
    <w:p w14:paraId="39130ABD" w14:textId="78E9E4CB" w:rsidR="00123CEA" w:rsidRDefault="00123CEA" w:rsidP="00123CEA">
      <w:pPr>
        <w:spacing w:after="120" w:line="240" w:lineRule="auto"/>
        <w:jc w:val="center"/>
        <w:rPr>
          <w:rFonts w:asciiTheme="minorHAnsi" w:hAnsiTheme="minorHAnsi" w:cstheme="minorHAnsi"/>
          <w:b/>
          <w:szCs w:val="24"/>
          <w:lang w:eastAsia="cs-CZ"/>
        </w:rPr>
      </w:pPr>
      <w:r w:rsidRPr="00C341D9">
        <w:rPr>
          <w:rFonts w:asciiTheme="minorHAnsi" w:hAnsiTheme="minorHAnsi" w:cstheme="minorHAnsi"/>
          <w:b/>
          <w:i/>
          <w:szCs w:val="24"/>
          <w:lang w:eastAsia="cs-CZ"/>
        </w:rPr>
        <w:t>&lt;</w:t>
      </w:r>
      <w:r w:rsidR="00B54612" w:rsidRPr="00C341D9">
        <w:rPr>
          <w:rFonts w:asciiTheme="minorHAnsi" w:hAnsiTheme="minorHAnsi" w:cstheme="minorHAnsi"/>
          <w:b/>
          <w:i/>
          <w:szCs w:val="24"/>
          <w:lang w:eastAsia="cs-CZ"/>
        </w:rPr>
        <w:t>názov iniciatívy</w:t>
      </w:r>
      <w:r w:rsidRPr="00C341D9">
        <w:rPr>
          <w:rFonts w:asciiTheme="minorHAnsi" w:hAnsiTheme="minorHAnsi" w:cstheme="minorHAnsi"/>
          <w:b/>
          <w:szCs w:val="24"/>
          <w:lang w:eastAsia="cs-CZ"/>
        </w:rPr>
        <w:t>&gt;</w:t>
      </w:r>
      <w:bookmarkStart w:id="0" w:name="_GoBack"/>
      <w:bookmarkEnd w:id="0"/>
    </w:p>
    <w:p w14:paraId="3FFB390E" w14:textId="77777777" w:rsidR="0016310A" w:rsidRPr="00CE16C7" w:rsidRDefault="0016310A" w:rsidP="00123CEA">
      <w:pPr>
        <w:spacing w:after="120" w:line="240" w:lineRule="auto"/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638702F8" w14:textId="33FA84D3" w:rsidR="00123CEA" w:rsidRPr="00CE16C7" w:rsidRDefault="00B54612" w:rsidP="00123CEA">
      <w:pPr>
        <w:spacing w:after="120" w:line="240" w:lineRule="auto"/>
        <w:rPr>
          <w:rFonts w:asciiTheme="minorHAnsi" w:hAnsiTheme="minorHAnsi" w:cstheme="minorHAnsi"/>
          <w:szCs w:val="24"/>
          <w:lang w:val="en-GB"/>
        </w:rPr>
      </w:pP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sú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nehospodárske</w:t>
      </w:r>
      <w:r>
        <w:rPr>
          <w:rFonts w:asciiTheme="minorHAnsi" w:hAnsiTheme="minorHAnsi" w:cstheme="minorHAnsi"/>
          <w:szCs w:val="24"/>
          <w:lang w:val="en-GB"/>
        </w:rPr>
        <w:t>ho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charakteru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Pr="00B54612">
        <w:rPr>
          <w:rFonts w:asciiTheme="minorHAnsi" w:hAnsiTheme="minorHAnsi" w:cstheme="minorHAnsi"/>
          <w:szCs w:val="24"/>
          <w:lang w:val="en-GB"/>
        </w:rPr>
        <w:t xml:space="preserve">a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dosiahnuté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výsledky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>/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výstupy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z </w:t>
      </w:r>
      <w:proofErr w:type="spellStart"/>
      <w:r>
        <w:rPr>
          <w:rFonts w:asciiTheme="minorHAnsi" w:hAnsiTheme="minorHAnsi" w:cstheme="minorHAnsi"/>
          <w:szCs w:val="24"/>
          <w:lang w:val="en-GB"/>
        </w:rPr>
        <w:t>bilaterálnej</w:t>
      </w:r>
      <w:proofErr w:type="spellEnd"/>
      <w:r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iniciatívy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sa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použijú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iba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na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nehospodárske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účely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,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preto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poskytnutie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podpory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nepodlieha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</w:t>
      </w:r>
      <w:proofErr w:type="spellStart"/>
      <w:r w:rsidRPr="00B54612">
        <w:rPr>
          <w:rFonts w:asciiTheme="minorHAnsi" w:hAnsiTheme="minorHAnsi" w:cstheme="minorHAnsi"/>
          <w:szCs w:val="24"/>
          <w:lang w:val="en-GB"/>
        </w:rPr>
        <w:t>pomoci</w:t>
      </w:r>
      <w:proofErr w:type="spellEnd"/>
      <w:r w:rsidRPr="00B54612">
        <w:rPr>
          <w:rFonts w:asciiTheme="minorHAnsi" w:hAnsiTheme="minorHAnsi" w:cstheme="minorHAnsi"/>
          <w:szCs w:val="24"/>
          <w:lang w:val="en-GB"/>
        </w:rPr>
        <w:t xml:space="preserve"> de minimis.</w:t>
      </w:r>
    </w:p>
    <w:p w14:paraId="6C82C16C" w14:textId="77777777" w:rsidR="007E1038" w:rsidRDefault="007E1038" w:rsidP="00123CEA">
      <w:pPr>
        <w:spacing w:after="120" w:line="240" w:lineRule="auto"/>
        <w:rPr>
          <w:rFonts w:asciiTheme="minorHAnsi" w:hAnsiTheme="minorHAnsi" w:cstheme="minorHAnsi"/>
          <w:sz w:val="22"/>
          <w:lang w:val="en-GB"/>
        </w:rPr>
      </w:pP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42"/>
        <w:gridCol w:w="1419"/>
        <w:gridCol w:w="3260"/>
      </w:tblGrid>
      <w:tr w:rsidR="00123CEA" w:rsidRPr="00123CEA" w14:paraId="384E0B3D" w14:textId="77777777" w:rsidTr="00CE16C7">
        <w:tc>
          <w:tcPr>
            <w:tcW w:w="9209" w:type="dxa"/>
            <w:gridSpan w:val="4"/>
            <w:tcBorders>
              <w:top w:val="single" w:sz="4" w:space="0" w:color="auto"/>
              <w:bottom w:val="nil"/>
            </w:tcBorders>
          </w:tcPr>
          <w:p w14:paraId="4D89BE15" w14:textId="68116EEA" w:rsidR="00123CEA" w:rsidRPr="00123CEA" w:rsidRDefault="0016310A" w:rsidP="0016310A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Názov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žiadateľa</w:t>
            </w:r>
            <w:proofErr w:type="spellEnd"/>
            <w:r w:rsidR="007E1038">
              <w:rPr>
                <w:rFonts w:asciiTheme="minorHAnsi" w:hAnsiTheme="minorHAnsi" w:cstheme="minorHAnsi"/>
                <w:sz w:val="22"/>
                <w:lang w:val="en-GB"/>
              </w:rPr>
              <w:t>/</w:t>
            </w:r>
            <w:proofErr w:type="spellStart"/>
            <w:r w:rsidR="007E1038">
              <w:rPr>
                <w:rFonts w:asciiTheme="minorHAnsi" w:hAnsiTheme="minorHAnsi" w:cstheme="minorHAnsi"/>
                <w:sz w:val="22"/>
                <w:lang w:val="en-GB"/>
              </w:rPr>
              <w:t>partner</w:t>
            </w:r>
            <w:r>
              <w:rPr>
                <w:rFonts w:asciiTheme="minorHAnsi" w:hAnsiTheme="minorHAnsi" w:cstheme="minorHAnsi"/>
                <w:sz w:val="22"/>
                <w:lang w:val="en-GB"/>
              </w:rPr>
              <w:t>a</w:t>
            </w:r>
            <w:proofErr w:type="spellEnd"/>
            <w:r w:rsidR="00547D3D">
              <w:rPr>
                <w:rStyle w:val="Odkaznapoznmkupodiarou"/>
                <w:rFonts w:asciiTheme="minorHAnsi" w:hAnsiTheme="minorHAnsi" w:cstheme="minorHAnsi"/>
                <w:sz w:val="22"/>
                <w:lang w:val="en-GB"/>
              </w:rPr>
              <w:footnoteReference w:id="1"/>
            </w:r>
            <w:r w:rsidR="00123CEA" w:rsidRPr="00123CEA">
              <w:rPr>
                <w:rFonts w:asciiTheme="minorHAnsi" w:hAnsiTheme="minorHAnsi" w:cstheme="minorHAnsi"/>
                <w:sz w:val="22"/>
                <w:lang w:val="en-GB"/>
              </w:rPr>
              <w:t xml:space="preserve">: </w:t>
            </w:r>
          </w:p>
        </w:tc>
      </w:tr>
      <w:tr w:rsidR="00123CEA" w:rsidRPr="00123CEA" w14:paraId="3CD649AD" w14:textId="77777777" w:rsidTr="00CE16C7">
        <w:tc>
          <w:tcPr>
            <w:tcW w:w="9209" w:type="dxa"/>
            <w:gridSpan w:val="4"/>
            <w:tcBorders>
              <w:top w:val="nil"/>
              <w:bottom w:val="single" w:sz="4" w:space="0" w:color="auto"/>
            </w:tcBorders>
          </w:tcPr>
          <w:p w14:paraId="2511F44F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23CEA" w:rsidRPr="00123CEA" w14:paraId="6E629353" w14:textId="77777777" w:rsidTr="00CE16C7">
        <w:trPr>
          <w:trHeight w:val="167"/>
        </w:trPr>
        <w:tc>
          <w:tcPr>
            <w:tcW w:w="9209" w:type="dxa"/>
            <w:gridSpan w:val="4"/>
            <w:tcBorders>
              <w:top w:val="single" w:sz="4" w:space="0" w:color="auto"/>
              <w:bottom w:val="nil"/>
            </w:tcBorders>
          </w:tcPr>
          <w:p w14:paraId="13BDAB55" w14:textId="3FE57F81" w:rsidR="00123CEA" w:rsidRPr="00C341D9" w:rsidRDefault="0016310A" w:rsidP="0016310A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C341D9">
              <w:rPr>
                <w:rFonts w:asciiTheme="minorHAnsi" w:hAnsiTheme="minorHAnsi" w:cstheme="minorHAnsi"/>
                <w:sz w:val="22"/>
              </w:rPr>
              <w:t>Názov štatutárneho zástupcu žiadateľa</w:t>
            </w:r>
            <w:r w:rsidR="007E1038" w:rsidRPr="00C341D9">
              <w:rPr>
                <w:rFonts w:asciiTheme="minorHAnsi" w:hAnsiTheme="minorHAnsi" w:cstheme="minorHAnsi"/>
                <w:sz w:val="22"/>
              </w:rPr>
              <w:t>/</w:t>
            </w:r>
            <w:r w:rsidR="00123CEA" w:rsidRPr="00C341D9">
              <w:rPr>
                <w:rFonts w:asciiTheme="minorHAnsi" w:hAnsiTheme="minorHAnsi" w:cstheme="minorHAnsi"/>
                <w:sz w:val="22"/>
              </w:rPr>
              <w:t>partner</w:t>
            </w:r>
            <w:r w:rsidRPr="00C341D9">
              <w:rPr>
                <w:rFonts w:asciiTheme="minorHAnsi" w:hAnsiTheme="minorHAnsi" w:cstheme="minorHAnsi"/>
                <w:sz w:val="22"/>
              </w:rPr>
              <w:t>a</w:t>
            </w:r>
            <w:r w:rsidR="00004CB9" w:rsidRPr="00C341D9">
              <w:rPr>
                <w:rFonts w:asciiTheme="minorHAnsi" w:hAnsiTheme="minorHAnsi" w:cstheme="minorHAnsi"/>
                <w:sz w:val="22"/>
                <w:vertAlign w:val="superscript"/>
              </w:rPr>
              <w:t>1</w:t>
            </w:r>
            <w:r w:rsidR="00123CEA" w:rsidRPr="00C341D9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123CEA" w:rsidRPr="00123CEA" w14:paraId="5586369A" w14:textId="77777777" w:rsidTr="00CE16C7">
        <w:tc>
          <w:tcPr>
            <w:tcW w:w="9209" w:type="dxa"/>
            <w:gridSpan w:val="4"/>
            <w:tcBorders>
              <w:top w:val="nil"/>
              <w:bottom w:val="single" w:sz="4" w:space="0" w:color="auto"/>
            </w:tcBorders>
          </w:tcPr>
          <w:p w14:paraId="56BAC0E0" w14:textId="77777777" w:rsidR="00123CEA" w:rsidRPr="00C341D9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123CEA" w:rsidRPr="00123CEA" w14:paraId="54EBF570" w14:textId="77777777" w:rsidTr="00CE16C7">
        <w:tc>
          <w:tcPr>
            <w:tcW w:w="9209" w:type="dxa"/>
            <w:gridSpan w:val="4"/>
            <w:tcBorders>
              <w:top w:val="single" w:sz="4" w:space="0" w:color="auto"/>
              <w:bottom w:val="nil"/>
            </w:tcBorders>
          </w:tcPr>
          <w:p w14:paraId="18E99AFF" w14:textId="1E4992B4" w:rsidR="00123CEA" w:rsidRPr="00123CEA" w:rsidRDefault="0016310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Funkcia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štatutárneho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zástupcu</w:t>
            </w:r>
            <w:proofErr w:type="spellEnd"/>
            <w:r w:rsidR="00123CEA" w:rsidRPr="00123CEA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</w:tr>
      <w:tr w:rsidR="00123CEA" w:rsidRPr="00123CEA" w14:paraId="082097B1" w14:textId="77777777" w:rsidTr="00CE16C7">
        <w:tc>
          <w:tcPr>
            <w:tcW w:w="9209" w:type="dxa"/>
            <w:gridSpan w:val="4"/>
            <w:tcBorders>
              <w:top w:val="nil"/>
              <w:bottom w:val="single" w:sz="4" w:space="0" w:color="auto"/>
            </w:tcBorders>
          </w:tcPr>
          <w:p w14:paraId="7B33AA7E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23CEA" w:rsidRPr="00123CEA" w14:paraId="6F095629" w14:textId="77777777" w:rsidTr="00CE16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6814C6" w14:textId="3EC229B2" w:rsidR="00123CEA" w:rsidRPr="00123CEA" w:rsidRDefault="00123CEA" w:rsidP="0016310A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 w:rsidRPr="00123CEA">
              <w:rPr>
                <w:rFonts w:asciiTheme="minorHAnsi" w:hAnsiTheme="minorHAnsi" w:cstheme="minorHAnsi"/>
                <w:sz w:val="22"/>
                <w:lang w:val="en-GB"/>
              </w:rPr>
              <w:t>D</w:t>
            </w:r>
            <w:r w:rsidR="0016310A">
              <w:rPr>
                <w:rFonts w:asciiTheme="minorHAnsi" w:hAnsiTheme="minorHAnsi" w:cstheme="minorHAnsi"/>
                <w:sz w:val="22"/>
                <w:lang w:val="en-GB"/>
              </w:rPr>
              <w:t>á</w:t>
            </w:r>
            <w:r w:rsidRPr="00123CEA">
              <w:rPr>
                <w:rFonts w:asciiTheme="minorHAnsi" w:hAnsiTheme="minorHAnsi" w:cstheme="minorHAnsi"/>
                <w:sz w:val="22"/>
                <w:lang w:val="en-GB"/>
              </w:rPr>
              <w:t>t</w:t>
            </w:r>
            <w:r w:rsidR="0016310A">
              <w:rPr>
                <w:rFonts w:asciiTheme="minorHAnsi" w:hAnsiTheme="minorHAnsi" w:cstheme="minorHAnsi"/>
                <w:sz w:val="22"/>
                <w:lang w:val="en-GB"/>
              </w:rPr>
              <w:t>um</w:t>
            </w:r>
            <w:proofErr w:type="spellEnd"/>
            <w:r w:rsidRPr="00123CEA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1E7F6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14:paraId="2F5CC81F" w14:textId="3430120A" w:rsidR="00123CEA" w:rsidRPr="00123CEA" w:rsidRDefault="0016310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Podpis</w:t>
            </w:r>
            <w:proofErr w:type="spellEnd"/>
            <w:r w:rsidR="00123CEA" w:rsidRPr="00123CEA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5761B7D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23CEA" w:rsidRPr="00123CEA" w14:paraId="4DAC593E" w14:textId="77777777" w:rsidTr="00CE16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3B553C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BFD5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C690A7A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260" w:type="dxa"/>
          </w:tcPr>
          <w:p w14:paraId="34C3915C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23CEA" w:rsidRPr="00123CEA" w14:paraId="4ABA4E77" w14:textId="77777777" w:rsidTr="00CE16C7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E88084" w14:textId="53A92258" w:rsidR="00123CEA" w:rsidRPr="00123CEA" w:rsidRDefault="0016310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GB"/>
              </w:rPr>
              <w:t>Miesto</w:t>
            </w:r>
            <w:proofErr w:type="spellEnd"/>
            <w:r w:rsidR="00123CEA" w:rsidRPr="00123CEA">
              <w:rPr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973A24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0D9E7064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260" w:type="dxa"/>
          </w:tcPr>
          <w:p w14:paraId="124A62BB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123CEA" w:rsidRPr="00123CEA" w14:paraId="1122C922" w14:textId="77777777" w:rsidTr="00CE16C7"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60FD5A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4287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2ED93745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260" w:type="dxa"/>
          </w:tcPr>
          <w:p w14:paraId="5E2A2037" w14:textId="77777777" w:rsidR="00123CEA" w:rsidRPr="00123CEA" w:rsidRDefault="00123CEA" w:rsidP="001F4108">
            <w:pPr>
              <w:spacing w:after="120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7E8AC715" w14:textId="77777777" w:rsidR="00123CEA" w:rsidRPr="00123CEA" w:rsidRDefault="00123CEA" w:rsidP="00123CEA">
      <w:pPr>
        <w:spacing w:after="120" w:line="240" w:lineRule="auto"/>
        <w:rPr>
          <w:rFonts w:asciiTheme="minorHAnsi" w:hAnsiTheme="minorHAnsi" w:cstheme="minorHAnsi"/>
          <w:sz w:val="22"/>
          <w:lang w:val="en-GB"/>
        </w:rPr>
      </w:pPr>
    </w:p>
    <w:p w14:paraId="0D046208" w14:textId="158D5C41" w:rsidR="00123CEA" w:rsidRPr="00123CEA" w:rsidRDefault="00123CEA" w:rsidP="00915AC8">
      <w:pPr>
        <w:ind w:left="0" w:firstLine="0"/>
        <w:rPr>
          <w:rFonts w:asciiTheme="minorHAnsi" w:hAnsiTheme="minorHAnsi" w:cstheme="minorHAnsi"/>
          <w:sz w:val="22"/>
        </w:rPr>
      </w:pPr>
    </w:p>
    <w:p w14:paraId="6B18E840" w14:textId="77777777" w:rsidR="00123CEA" w:rsidRPr="00123CEA" w:rsidRDefault="00123CEA" w:rsidP="00915AC8">
      <w:pPr>
        <w:ind w:left="0" w:firstLine="0"/>
        <w:rPr>
          <w:rFonts w:asciiTheme="minorHAnsi" w:hAnsiTheme="minorHAnsi" w:cstheme="minorHAnsi"/>
          <w:sz w:val="22"/>
        </w:rPr>
      </w:pPr>
    </w:p>
    <w:sectPr w:rsidR="00123CEA" w:rsidRPr="00123CEA" w:rsidSect="00A06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444" w:right="1272" w:bottom="1423" w:left="1397" w:header="284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16ECC" w14:textId="77777777" w:rsidR="00BA653C" w:rsidRDefault="00BA653C">
      <w:pPr>
        <w:spacing w:after="0" w:line="240" w:lineRule="auto"/>
      </w:pPr>
      <w:r>
        <w:separator/>
      </w:r>
    </w:p>
  </w:endnote>
  <w:endnote w:type="continuationSeparator" w:id="0">
    <w:p w14:paraId="1A267B14" w14:textId="77777777" w:rsidR="00BA653C" w:rsidRDefault="00BA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AEBE" w14:textId="77777777" w:rsidR="007F2605" w:rsidRDefault="00044DD4">
    <w:pPr>
      <w:tabs>
        <w:tab w:val="right" w:pos="915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BB427" w14:textId="241288E5" w:rsidR="007F2605" w:rsidRPr="00DD346A" w:rsidRDefault="00044DD4">
    <w:pPr>
      <w:tabs>
        <w:tab w:val="right" w:pos="9151"/>
      </w:tabs>
      <w:spacing w:after="0" w:line="259" w:lineRule="auto"/>
      <w:ind w:left="0" w:right="0" w:firstLine="0"/>
      <w:jc w:val="left"/>
      <w:rPr>
        <w:rFonts w:ascii="Calibri" w:hAnsi="Calibri"/>
        <w:sz w:val="22"/>
      </w:rPr>
    </w:pPr>
    <w:r>
      <w:t xml:space="preserve"> </w:t>
    </w:r>
    <w:r>
      <w:tab/>
    </w:r>
    <w:r w:rsidRPr="00DD346A">
      <w:rPr>
        <w:rFonts w:ascii="Calibri" w:hAnsi="Calibri"/>
        <w:sz w:val="22"/>
      </w:rPr>
      <w:fldChar w:fldCharType="begin"/>
    </w:r>
    <w:r w:rsidRPr="00DD346A">
      <w:rPr>
        <w:rFonts w:ascii="Calibri" w:hAnsi="Calibri"/>
        <w:sz w:val="22"/>
      </w:rPr>
      <w:instrText xml:space="preserve"> PAGE   \* MERGEFORMAT </w:instrText>
    </w:r>
    <w:r w:rsidRPr="00DD346A">
      <w:rPr>
        <w:rFonts w:ascii="Calibri" w:hAnsi="Calibri"/>
        <w:sz w:val="22"/>
      </w:rPr>
      <w:fldChar w:fldCharType="separate"/>
    </w:r>
    <w:r w:rsidR="00C341D9">
      <w:rPr>
        <w:rFonts w:ascii="Calibri" w:hAnsi="Calibri"/>
        <w:noProof/>
        <w:sz w:val="22"/>
      </w:rPr>
      <w:t>1</w:t>
    </w:r>
    <w:r w:rsidRPr="00DD346A">
      <w:rPr>
        <w:rFonts w:ascii="Calibri" w:hAnsi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43B7" w14:textId="77777777" w:rsidR="007F2605" w:rsidRDefault="00044DD4">
    <w:pPr>
      <w:tabs>
        <w:tab w:val="right" w:pos="915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8BFC2" w14:textId="77777777" w:rsidR="00BA653C" w:rsidRDefault="00BA653C">
      <w:pPr>
        <w:spacing w:after="0" w:line="259" w:lineRule="auto"/>
        <w:ind w:left="22" w:right="0" w:firstLine="0"/>
        <w:jc w:val="left"/>
      </w:pPr>
      <w:r>
        <w:separator/>
      </w:r>
    </w:p>
  </w:footnote>
  <w:footnote w:type="continuationSeparator" w:id="0">
    <w:p w14:paraId="57EFA4D3" w14:textId="77777777" w:rsidR="00BA653C" w:rsidRDefault="00BA653C">
      <w:pPr>
        <w:spacing w:after="0" w:line="259" w:lineRule="auto"/>
        <w:ind w:left="22" w:right="0" w:firstLine="0"/>
        <w:jc w:val="left"/>
      </w:pPr>
      <w:r>
        <w:continuationSeparator/>
      </w:r>
    </w:p>
  </w:footnote>
  <w:footnote w:id="1">
    <w:p w14:paraId="2872A792" w14:textId="513C6955" w:rsidR="00547D3D" w:rsidRPr="00547D3D" w:rsidRDefault="00547D3D">
      <w:pPr>
        <w:pStyle w:val="Textpoznmkypodiarou"/>
        <w:rPr>
          <w:rFonts w:asciiTheme="minorHAnsi" w:hAnsiTheme="minorHAnsi" w:cstheme="minorHAnsi"/>
          <w:sz w:val="18"/>
          <w:szCs w:val="18"/>
        </w:rPr>
      </w:pPr>
      <w:r w:rsidRPr="00547D3D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547D3D">
        <w:rPr>
          <w:rFonts w:asciiTheme="minorHAnsi" w:hAnsiTheme="minorHAnsi" w:cstheme="minorHAnsi"/>
          <w:sz w:val="18"/>
          <w:szCs w:val="18"/>
        </w:rPr>
        <w:t xml:space="preserve"> </w:t>
      </w:r>
      <w:r w:rsidR="0016310A">
        <w:rPr>
          <w:rFonts w:asciiTheme="minorHAnsi" w:hAnsiTheme="minorHAnsi" w:cstheme="minorHAnsi"/>
          <w:sz w:val="18"/>
          <w:szCs w:val="18"/>
        </w:rPr>
        <w:t>Nehodiace sa prečiarkni</w:t>
      </w:r>
      <w:r w:rsidRPr="00547D3D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C891" w14:textId="77777777" w:rsidR="0016310A" w:rsidRDefault="0016310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1311" w14:textId="7E220750" w:rsidR="00A06136" w:rsidRDefault="003E5016" w:rsidP="00A06136">
    <w:pPr>
      <w:ind w:left="4253"/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 wp14:anchorId="369354E2" wp14:editId="16A126C4">
          <wp:simplePos x="0" y="0"/>
          <wp:positionH relativeFrom="margin">
            <wp:align>left</wp:align>
          </wp:positionH>
          <wp:positionV relativeFrom="paragraph">
            <wp:posOffset>38735</wp:posOffset>
          </wp:positionV>
          <wp:extent cx="1448088" cy="594852"/>
          <wp:effectExtent l="0" t="0" r="0" b="0"/>
          <wp:wrapNone/>
          <wp:docPr id="7" name="Obrázok 7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88" cy="5948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136">
      <w:rPr>
        <w:noProof/>
        <w:szCs w:val="24"/>
      </w:rPr>
      <w:drawing>
        <wp:anchor distT="36576" distB="36576" distL="36576" distR="36576" simplePos="0" relativeHeight="251660288" behindDoc="0" locked="0" layoutInCell="1" allowOverlap="1" wp14:anchorId="34356789" wp14:editId="7FD1C1F7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031875" cy="361315"/>
          <wp:effectExtent l="0" t="0" r="0" b="635"/>
          <wp:wrapNone/>
          <wp:docPr id="8" name="Obrázok 8" descr="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C9B8F" w14:textId="77777777" w:rsidR="00A06136" w:rsidRDefault="00A06136" w:rsidP="00B34EB1">
    <w:pPr>
      <w:rPr>
        <w:rFonts w:asciiTheme="minorHAnsi" w:hAnsiTheme="minorHAnsi"/>
        <w:color w:val="1F3864" w:themeColor="accent5" w:themeShade="80"/>
        <w:sz w:val="22"/>
      </w:rPr>
    </w:pPr>
  </w:p>
  <w:p w14:paraId="48FC0C8E" w14:textId="77777777" w:rsidR="00A06136" w:rsidRDefault="00A06136" w:rsidP="00B34EB1">
    <w:pPr>
      <w:rPr>
        <w:rFonts w:asciiTheme="minorHAnsi" w:hAnsiTheme="minorHAnsi"/>
        <w:color w:val="1F3864" w:themeColor="accent5" w:themeShade="80"/>
        <w:sz w:val="22"/>
      </w:rPr>
    </w:pPr>
  </w:p>
  <w:p w14:paraId="0B501231" w14:textId="77777777" w:rsidR="00A06136" w:rsidRDefault="00A06136" w:rsidP="00B34EB1">
    <w:pPr>
      <w:rPr>
        <w:rFonts w:asciiTheme="minorHAnsi" w:hAnsiTheme="minorHAnsi"/>
        <w:color w:val="1F3864" w:themeColor="accent5" w:themeShade="80"/>
        <w:sz w:val="22"/>
      </w:rPr>
    </w:pPr>
  </w:p>
  <w:p w14:paraId="2F159CF2" w14:textId="77777777" w:rsidR="00A06136" w:rsidRDefault="00A06136" w:rsidP="00B34EB1">
    <w:pPr>
      <w:rPr>
        <w:rFonts w:asciiTheme="minorHAnsi" w:hAnsiTheme="minorHAnsi"/>
        <w:color w:val="1F3864" w:themeColor="accent5" w:themeShade="80"/>
        <w:sz w:val="18"/>
        <w:szCs w:val="18"/>
      </w:rPr>
    </w:pPr>
  </w:p>
  <w:p w14:paraId="3B46A31D" w14:textId="5351FA8D" w:rsidR="00B34EB1" w:rsidRPr="003E5016" w:rsidRDefault="00B54612" w:rsidP="00B34EB1">
    <w:pPr>
      <w:rPr>
        <w:rFonts w:asciiTheme="minorHAnsi" w:hAnsiTheme="minorHAnsi"/>
        <w:color w:val="auto"/>
        <w:sz w:val="18"/>
        <w:szCs w:val="18"/>
      </w:rPr>
    </w:pPr>
    <w:r>
      <w:rPr>
        <w:rFonts w:asciiTheme="minorHAnsi" w:hAnsiTheme="minorHAnsi"/>
        <w:color w:val="auto"/>
        <w:sz w:val="18"/>
        <w:szCs w:val="18"/>
      </w:rPr>
      <w:t xml:space="preserve">Príloha </w:t>
    </w:r>
    <w:r w:rsidR="003E5016" w:rsidRPr="003E5016">
      <w:rPr>
        <w:rFonts w:asciiTheme="minorHAnsi" w:hAnsiTheme="minorHAnsi"/>
        <w:color w:val="auto"/>
        <w:sz w:val="18"/>
        <w:szCs w:val="18"/>
      </w:rPr>
      <w:t xml:space="preserve">VI </w:t>
    </w:r>
    <w:r>
      <w:rPr>
        <w:rFonts w:ascii="Calibri" w:hAnsi="Calibri"/>
        <w:color w:val="auto"/>
        <w:sz w:val="18"/>
        <w:szCs w:val="18"/>
      </w:rPr>
      <w:t>Výzvy</w:t>
    </w:r>
    <w:r w:rsidR="003E5016" w:rsidRPr="003E5016">
      <w:rPr>
        <w:rFonts w:ascii="Calibri" w:hAnsi="Calibri"/>
        <w:color w:val="auto"/>
        <w:sz w:val="18"/>
        <w:szCs w:val="18"/>
      </w:rPr>
      <w:t xml:space="preserve"> BIN BF03 </w:t>
    </w:r>
    <w:r w:rsidR="003E5016" w:rsidRPr="00C341D9">
      <w:rPr>
        <w:color w:val="auto"/>
        <w:sz w:val="18"/>
        <w:szCs w:val="18"/>
      </w:rPr>
      <w:t xml:space="preserve">– </w:t>
    </w:r>
    <w:r>
      <w:rPr>
        <w:rFonts w:asciiTheme="minorHAnsi" w:hAnsiTheme="minorHAnsi"/>
        <w:color w:val="auto"/>
        <w:sz w:val="18"/>
        <w:szCs w:val="18"/>
      </w:rPr>
      <w:t>V</w:t>
    </w:r>
    <w:r w:rsidR="0016310A">
      <w:rPr>
        <w:rFonts w:asciiTheme="minorHAnsi" w:hAnsiTheme="minorHAnsi"/>
        <w:color w:val="auto"/>
        <w:sz w:val="18"/>
        <w:szCs w:val="18"/>
      </w:rPr>
      <w:t>yhlá</w:t>
    </w:r>
    <w:r>
      <w:rPr>
        <w:rFonts w:asciiTheme="minorHAnsi" w:hAnsiTheme="minorHAnsi"/>
        <w:color w:val="auto"/>
        <w:sz w:val="18"/>
        <w:szCs w:val="18"/>
      </w:rPr>
      <w:t>senie o nehospodárskej činnosti</w:t>
    </w:r>
  </w:p>
  <w:p w14:paraId="78E84940" w14:textId="77777777" w:rsidR="003A0955" w:rsidRDefault="003A095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D56A" w14:textId="77777777" w:rsidR="0016310A" w:rsidRDefault="001631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11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39"/>
        </w:tabs>
        <w:ind w:left="339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7" w15:restartNumberingAfterBreak="0">
    <w:nsid w:val="00000009"/>
    <w:multiLevelType w:val="singleLevel"/>
    <w:tmpl w:val="EB885FA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F558FA"/>
    <w:multiLevelType w:val="hybridMultilevel"/>
    <w:tmpl w:val="71FC426A"/>
    <w:lvl w:ilvl="0" w:tplc="041B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01485CAF"/>
    <w:multiLevelType w:val="hybridMultilevel"/>
    <w:tmpl w:val="D77C59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610A88"/>
    <w:multiLevelType w:val="hybridMultilevel"/>
    <w:tmpl w:val="6FCC7C1E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01C17939"/>
    <w:multiLevelType w:val="hybridMultilevel"/>
    <w:tmpl w:val="A85C3C5A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02122851"/>
    <w:multiLevelType w:val="hybridMultilevel"/>
    <w:tmpl w:val="D006F654"/>
    <w:lvl w:ilvl="0" w:tplc="041B000F">
      <w:start w:val="1"/>
      <w:numFmt w:val="decimal"/>
      <w:lvlText w:val="%1.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1" w15:restartNumberingAfterBreak="0">
    <w:nsid w:val="061A40B4"/>
    <w:multiLevelType w:val="hybridMultilevel"/>
    <w:tmpl w:val="FA866A02"/>
    <w:lvl w:ilvl="0" w:tplc="DB12C27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072543C3"/>
    <w:multiLevelType w:val="hybridMultilevel"/>
    <w:tmpl w:val="C3842E5E"/>
    <w:lvl w:ilvl="0" w:tplc="041B0019">
      <w:start w:val="1"/>
      <w:numFmt w:val="lowerLetter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0ACC673D"/>
    <w:multiLevelType w:val="hybridMultilevel"/>
    <w:tmpl w:val="DBA61B38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10792D1C"/>
    <w:multiLevelType w:val="hybridMultilevel"/>
    <w:tmpl w:val="84FC53E8"/>
    <w:lvl w:ilvl="0" w:tplc="690EA020">
      <w:start w:val="1"/>
      <w:numFmt w:val="decimal"/>
      <w:lvlText w:val="%1."/>
      <w:lvlJc w:val="left"/>
      <w:pPr>
        <w:ind w:left="3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33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24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9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63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0A5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0F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24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65A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734C75"/>
    <w:multiLevelType w:val="hybridMultilevel"/>
    <w:tmpl w:val="F566FA0A"/>
    <w:lvl w:ilvl="0" w:tplc="0192C066">
      <w:start w:val="1"/>
      <w:numFmt w:val="decimal"/>
      <w:lvlText w:val="%1."/>
      <w:lvlJc w:val="left"/>
      <w:pPr>
        <w:ind w:left="3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A53D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2863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6A7A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8D52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85B8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0B1D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0883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60F6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C92A40"/>
    <w:multiLevelType w:val="hybridMultilevel"/>
    <w:tmpl w:val="309AE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047CFA"/>
    <w:multiLevelType w:val="hybridMultilevel"/>
    <w:tmpl w:val="D18A1B20"/>
    <w:lvl w:ilvl="0" w:tplc="041B0019">
      <w:start w:val="1"/>
      <w:numFmt w:val="lowerLetter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21F20AF9"/>
    <w:multiLevelType w:val="hybridMultilevel"/>
    <w:tmpl w:val="2678112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D42875"/>
    <w:multiLevelType w:val="hybridMultilevel"/>
    <w:tmpl w:val="7FC4ECCE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30A01D7E"/>
    <w:multiLevelType w:val="hybridMultilevel"/>
    <w:tmpl w:val="74CAD952"/>
    <w:lvl w:ilvl="0" w:tplc="6D805E02">
      <w:start w:val="1"/>
      <w:numFmt w:val="decimal"/>
      <w:lvlText w:val="%1."/>
      <w:lvlJc w:val="left"/>
      <w:pPr>
        <w:ind w:left="3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AC55A2">
      <w:start w:val="1"/>
      <w:numFmt w:val="lowerLetter"/>
      <w:lvlText w:val="%2)"/>
      <w:lvlJc w:val="left"/>
      <w:pPr>
        <w:ind w:left="74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2D7E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043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297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FF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A71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666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248F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1A636F"/>
    <w:multiLevelType w:val="hybridMultilevel"/>
    <w:tmpl w:val="B3DCA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855011"/>
    <w:multiLevelType w:val="hybridMultilevel"/>
    <w:tmpl w:val="A6741D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D185D"/>
    <w:multiLevelType w:val="hybridMultilevel"/>
    <w:tmpl w:val="D610CE86"/>
    <w:lvl w:ilvl="0" w:tplc="041B0017">
      <w:start w:val="1"/>
      <w:numFmt w:val="lowerLetter"/>
      <w:lvlText w:val="%1)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4" w15:restartNumberingAfterBreak="0">
    <w:nsid w:val="385D7D36"/>
    <w:multiLevelType w:val="hybridMultilevel"/>
    <w:tmpl w:val="C70810D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2184BB1"/>
    <w:multiLevelType w:val="hybridMultilevel"/>
    <w:tmpl w:val="01847B92"/>
    <w:lvl w:ilvl="0" w:tplc="313C2632">
      <w:start w:val="1"/>
      <w:numFmt w:val="decimal"/>
      <w:pStyle w:val="slovanzoznam1"/>
      <w:lvlText w:val="%1."/>
      <w:lvlJc w:val="left"/>
      <w:pPr>
        <w:ind w:left="36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D8DAA0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44D90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24C8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6819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CA97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B87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E0B30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A6AE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BF0333"/>
    <w:multiLevelType w:val="hybridMultilevel"/>
    <w:tmpl w:val="BBE00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895285"/>
    <w:multiLevelType w:val="hybridMultilevel"/>
    <w:tmpl w:val="DCAE8606"/>
    <w:lvl w:ilvl="0" w:tplc="041B000F">
      <w:start w:val="1"/>
      <w:numFmt w:val="decimal"/>
      <w:lvlText w:val="%1.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8" w15:restartNumberingAfterBreak="0">
    <w:nsid w:val="466F4823"/>
    <w:multiLevelType w:val="hybridMultilevel"/>
    <w:tmpl w:val="59268528"/>
    <w:lvl w:ilvl="0" w:tplc="B784CE48">
      <w:start w:val="1"/>
      <w:numFmt w:val="decimal"/>
      <w:lvlText w:val="%1."/>
      <w:lvlJc w:val="left"/>
      <w:pPr>
        <w:ind w:left="3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C97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82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E0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D2F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AC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207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0CD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03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F87E9B"/>
    <w:multiLevelType w:val="hybridMultilevel"/>
    <w:tmpl w:val="C8120B76"/>
    <w:lvl w:ilvl="0" w:tplc="E90AAADE">
      <w:start w:val="9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C81AA1"/>
    <w:multiLevelType w:val="hybridMultilevel"/>
    <w:tmpl w:val="A3906ADC"/>
    <w:lvl w:ilvl="0" w:tplc="041B0019">
      <w:start w:val="1"/>
      <w:numFmt w:val="lowerLetter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4BC920E5"/>
    <w:multiLevelType w:val="hybridMultilevel"/>
    <w:tmpl w:val="6AE6682A"/>
    <w:lvl w:ilvl="0" w:tplc="041B0017">
      <w:start w:val="1"/>
      <w:numFmt w:val="lowerLetter"/>
      <w:lvlText w:val="%1)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2" w15:restartNumberingAfterBreak="0">
    <w:nsid w:val="4DA15B23"/>
    <w:multiLevelType w:val="hybridMultilevel"/>
    <w:tmpl w:val="2618B1FA"/>
    <w:lvl w:ilvl="0" w:tplc="041B000F">
      <w:start w:val="1"/>
      <w:numFmt w:val="decimal"/>
      <w:lvlText w:val="%1.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3" w15:restartNumberingAfterBreak="0">
    <w:nsid w:val="4F746761"/>
    <w:multiLevelType w:val="hybridMultilevel"/>
    <w:tmpl w:val="6868F11A"/>
    <w:lvl w:ilvl="0" w:tplc="041B0017">
      <w:start w:val="1"/>
      <w:numFmt w:val="lowerLetter"/>
      <w:lvlText w:val="%1)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4" w15:restartNumberingAfterBreak="0">
    <w:nsid w:val="518C2846"/>
    <w:multiLevelType w:val="hybridMultilevel"/>
    <w:tmpl w:val="84EA715A"/>
    <w:lvl w:ilvl="0" w:tplc="8BFA914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2" w:hanging="360"/>
      </w:pPr>
    </w:lvl>
    <w:lvl w:ilvl="2" w:tplc="041B001B" w:tentative="1">
      <w:start w:val="1"/>
      <w:numFmt w:val="lowerRoman"/>
      <w:lvlText w:val="%3."/>
      <w:lvlJc w:val="right"/>
      <w:pPr>
        <w:ind w:left="1822" w:hanging="180"/>
      </w:pPr>
    </w:lvl>
    <w:lvl w:ilvl="3" w:tplc="041B000F" w:tentative="1">
      <w:start w:val="1"/>
      <w:numFmt w:val="decimal"/>
      <w:lvlText w:val="%4."/>
      <w:lvlJc w:val="left"/>
      <w:pPr>
        <w:ind w:left="2542" w:hanging="360"/>
      </w:pPr>
    </w:lvl>
    <w:lvl w:ilvl="4" w:tplc="041B0019" w:tentative="1">
      <w:start w:val="1"/>
      <w:numFmt w:val="lowerLetter"/>
      <w:lvlText w:val="%5."/>
      <w:lvlJc w:val="left"/>
      <w:pPr>
        <w:ind w:left="3262" w:hanging="360"/>
      </w:pPr>
    </w:lvl>
    <w:lvl w:ilvl="5" w:tplc="041B001B" w:tentative="1">
      <w:start w:val="1"/>
      <w:numFmt w:val="lowerRoman"/>
      <w:lvlText w:val="%6."/>
      <w:lvlJc w:val="right"/>
      <w:pPr>
        <w:ind w:left="3982" w:hanging="180"/>
      </w:pPr>
    </w:lvl>
    <w:lvl w:ilvl="6" w:tplc="041B000F" w:tentative="1">
      <w:start w:val="1"/>
      <w:numFmt w:val="decimal"/>
      <w:lvlText w:val="%7."/>
      <w:lvlJc w:val="left"/>
      <w:pPr>
        <w:ind w:left="4702" w:hanging="360"/>
      </w:pPr>
    </w:lvl>
    <w:lvl w:ilvl="7" w:tplc="041B0019" w:tentative="1">
      <w:start w:val="1"/>
      <w:numFmt w:val="lowerLetter"/>
      <w:lvlText w:val="%8."/>
      <w:lvlJc w:val="left"/>
      <w:pPr>
        <w:ind w:left="5422" w:hanging="360"/>
      </w:pPr>
    </w:lvl>
    <w:lvl w:ilvl="8" w:tplc="041B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5" w15:restartNumberingAfterBreak="0">
    <w:nsid w:val="51D22027"/>
    <w:multiLevelType w:val="hybridMultilevel"/>
    <w:tmpl w:val="3E1C37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170FC"/>
    <w:multiLevelType w:val="hybridMultilevel"/>
    <w:tmpl w:val="69AC7E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C91E8C"/>
    <w:multiLevelType w:val="hybridMultilevel"/>
    <w:tmpl w:val="1B944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F27CD7"/>
    <w:multiLevelType w:val="hybridMultilevel"/>
    <w:tmpl w:val="46406B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6D5D02"/>
    <w:multiLevelType w:val="hybridMultilevel"/>
    <w:tmpl w:val="D6063A96"/>
    <w:lvl w:ilvl="0" w:tplc="041B000F">
      <w:start w:val="1"/>
      <w:numFmt w:val="decimal"/>
      <w:lvlText w:val="%1."/>
      <w:lvlJc w:val="left"/>
      <w:pPr>
        <w:ind w:left="437" w:hanging="360"/>
      </w:p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0" w15:restartNumberingAfterBreak="0">
    <w:nsid w:val="57853F83"/>
    <w:multiLevelType w:val="hybridMultilevel"/>
    <w:tmpl w:val="80D866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0624E3"/>
    <w:multiLevelType w:val="hybridMultilevel"/>
    <w:tmpl w:val="C93A6D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2D1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92A2E"/>
    <w:multiLevelType w:val="hybridMultilevel"/>
    <w:tmpl w:val="E8909F54"/>
    <w:lvl w:ilvl="0" w:tplc="7430D3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FC73A6"/>
    <w:multiLevelType w:val="hybridMultilevel"/>
    <w:tmpl w:val="FAE0133E"/>
    <w:lvl w:ilvl="0" w:tplc="041B0019">
      <w:start w:val="1"/>
      <w:numFmt w:val="lowerLetter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4" w15:restartNumberingAfterBreak="0">
    <w:nsid w:val="61D90826"/>
    <w:multiLevelType w:val="hybridMultilevel"/>
    <w:tmpl w:val="B8DEAF6C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C32107B"/>
    <w:multiLevelType w:val="hybridMultilevel"/>
    <w:tmpl w:val="05828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1E003F"/>
    <w:multiLevelType w:val="hybridMultilevel"/>
    <w:tmpl w:val="0BBA57F2"/>
    <w:lvl w:ilvl="0" w:tplc="B8D8BE6A">
      <w:start w:val="1"/>
      <w:numFmt w:val="decimal"/>
      <w:lvlText w:val="%1."/>
      <w:lvlJc w:val="left"/>
      <w:pPr>
        <w:ind w:left="3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C8ED6E">
      <w:start w:val="1"/>
      <w:numFmt w:val="lowerLetter"/>
      <w:lvlText w:val="%2)"/>
      <w:lvlJc w:val="left"/>
      <w:pPr>
        <w:ind w:left="74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8BF0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4F8C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C53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54E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26A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C0F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626D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453739"/>
    <w:multiLevelType w:val="hybridMultilevel"/>
    <w:tmpl w:val="64046EFE"/>
    <w:lvl w:ilvl="0" w:tplc="041B000F">
      <w:start w:val="1"/>
      <w:numFmt w:val="decimal"/>
      <w:lvlText w:val="%1."/>
      <w:lvlJc w:val="left"/>
      <w:pPr>
        <w:ind w:left="437" w:hanging="360"/>
      </w:pPr>
    </w:lvl>
    <w:lvl w:ilvl="1" w:tplc="041B0019" w:tentative="1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8" w15:restartNumberingAfterBreak="0">
    <w:nsid w:val="768F291A"/>
    <w:multiLevelType w:val="hybridMultilevel"/>
    <w:tmpl w:val="FCD287A4"/>
    <w:lvl w:ilvl="0" w:tplc="84588C1E">
      <w:start w:val="1"/>
      <w:numFmt w:val="decimal"/>
      <w:lvlText w:val="%1."/>
      <w:lvlJc w:val="left"/>
      <w:pPr>
        <w:ind w:left="3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0F62A">
      <w:start w:val="1"/>
      <w:numFmt w:val="lowerLetter"/>
      <w:lvlText w:val="%2)"/>
      <w:lvlJc w:val="left"/>
      <w:pPr>
        <w:ind w:left="74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06C25C">
      <w:start w:val="1"/>
      <w:numFmt w:val="lowerRoman"/>
      <w:lvlText w:val="%3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6373C">
      <w:start w:val="1"/>
      <w:numFmt w:val="decimal"/>
      <w:lvlText w:val="%4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A6384">
      <w:start w:val="1"/>
      <w:numFmt w:val="lowerLetter"/>
      <w:lvlText w:val="%5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045FE">
      <w:start w:val="1"/>
      <w:numFmt w:val="lowerRoman"/>
      <w:lvlText w:val="%6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0BB32">
      <w:start w:val="1"/>
      <w:numFmt w:val="decimal"/>
      <w:lvlText w:val="%7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0F598">
      <w:start w:val="1"/>
      <w:numFmt w:val="lowerLetter"/>
      <w:lvlText w:val="%8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A485E">
      <w:start w:val="1"/>
      <w:numFmt w:val="lowerRoman"/>
      <w:lvlText w:val="%9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E63CCB"/>
    <w:multiLevelType w:val="hybridMultilevel"/>
    <w:tmpl w:val="08A86692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B0E27EF"/>
    <w:multiLevelType w:val="hybridMultilevel"/>
    <w:tmpl w:val="550E4CE4"/>
    <w:lvl w:ilvl="0" w:tplc="041B000F">
      <w:start w:val="1"/>
      <w:numFmt w:val="decimal"/>
      <w:lvlText w:val="%1."/>
      <w:lvlJc w:val="left"/>
      <w:pPr>
        <w:ind w:left="742" w:hanging="360"/>
      </w:pPr>
    </w:lvl>
    <w:lvl w:ilvl="1" w:tplc="041B0019" w:tentative="1">
      <w:start w:val="1"/>
      <w:numFmt w:val="lowerLetter"/>
      <w:lvlText w:val="%2."/>
      <w:lvlJc w:val="left"/>
      <w:pPr>
        <w:ind w:left="1462" w:hanging="360"/>
      </w:pPr>
    </w:lvl>
    <w:lvl w:ilvl="2" w:tplc="041B001B" w:tentative="1">
      <w:start w:val="1"/>
      <w:numFmt w:val="lowerRoman"/>
      <w:lvlText w:val="%3."/>
      <w:lvlJc w:val="right"/>
      <w:pPr>
        <w:ind w:left="2182" w:hanging="180"/>
      </w:pPr>
    </w:lvl>
    <w:lvl w:ilvl="3" w:tplc="041B000F" w:tentative="1">
      <w:start w:val="1"/>
      <w:numFmt w:val="decimal"/>
      <w:lvlText w:val="%4."/>
      <w:lvlJc w:val="left"/>
      <w:pPr>
        <w:ind w:left="2902" w:hanging="360"/>
      </w:pPr>
    </w:lvl>
    <w:lvl w:ilvl="4" w:tplc="041B0019" w:tentative="1">
      <w:start w:val="1"/>
      <w:numFmt w:val="lowerLetter"/>
      <w:lvlText w:val="%5."/>
      <w:lvlJc w:val="left"/>
      <w:pPr>
        <w:ind w:left="3622" w:hanging="360"/>
      </w:pPr>
    </w:lvl>
    <w:lvl w:ilvl="5" w:tplc="041B001B" w:tentative="1">
      <w:start w:val="1"/>
      <w:numFmt w:val="lowerRoman"/>
      <w:lvlText w:val="%6."/>
      <w:lvlJc w:val="right"/>
      <w:pPr>
        <w:ind w:left="4342" w:hanging="180"/>
      </w:pPr>
    </w:lvl>
    <w:lvl w:ilvl="6" w:tplc="041B000F" w:tentative="1">
      <w:start w:val="1"/>
      <w:numFmt w:val="decimal"/>
      <w:lvlText w:val="%7."/>
      <w:lvlJc w:val="left"/>
      <w:pPr>
        <w:ind w:left="5062" w:hanging="360"/>
      </w:pPr>
    </w:lvl>
    <w:lvl w:ilvl="7" w:tplc="041B0019" w:tentative="1">
      <w:start w:val="1"/>
      <w:numFmt w:val="lowerLetter"/>
      <w:lvlText w:val="%8."/>
      <w:lvlJc w:val="left"/>
      <w:pPr>
        <w:ind w:left="5782" w:hanging="360"/>
      </w:pPr>
    </w:lvl>
    <w:lvl w:ilvl="8" w:tplc="041B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1" w15:restartNumberingAfterBreak="0">
    <w:nsid w:val="7BFC4613"/>
    <w:multiLevelType w:val="hybridMultilevel"/>
    <w:tmpl w:val="07A009CC"/>
    <w:lvl w:ilvl="0" w:tplc="041B0019">
      <w:start w:val="1"/>
      <w:numFmt w:val="lowerLetter"/>
      <w:lvlText w:val="%1."/>
      <w:lvlJc w:val="left"/>
      <w:pPr>
        <w:ind w:left="436" w:hanging="360"/>
      </w:p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2" w15:restartNumberingAfterBreak="0">
    <w:nsid w:val="7DC420CE"/>
    <w:multiLevelType w:val="hybridMultilevel"/>
    <w:tmpl w:val="6FB4CF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56"/>
  </w:num>
  <w:num w:numId="4">
    <w:abstractNumId w:val="30"/>
  </w:num>
  <w:num w:numId="5">
    <w:abstractNumId w:val="58"/>
  </w:num>
  <w:num w:numId="6">
    <w:abstractNumId w:val="38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</w:num>
  <w:num w:numId="10">
    <w:abstractNumId w:val="55"/>
  </w:num>
  <w:num w:numId="11">
    <w:abstractNumId w:val="47"/>
  </w:num>
  <w:num w:numId="12">
    <w:abstractNumId w:val="36"/>
  </w:num>
  <w:num w:numId="13">
    <w:abstractNumId w:val="22"/>
  </w:num>
  <w:num w:numId="14">
    <w:abstractNumId w:val="27"/>
  </w:num>
  <w:num w:numId="15">
    <w:abstractNumId w:val="53"/>
  </w:num>
  <w:num w:numId="16">
    <w:abstractNumId w:val="61"/>
  </w:num>
  <w:num w:numId="17">
    <w:abstractNumId w:val="45"/>
  </w:num>
  <w:num w:numId="18">
    <w:abstractNumId w:val="50"/>
  </w:num>
  <w:num w:numId="19">
    <w:abstractNumId w:val="52"/>
  </w:num>
  <w:num w:numId="20">
    <w:abstractNumId w:val="40"/>
  </w:num>
  <w:num w:numId="21">
    <w:abstractNumId w:val="23"/>
  </w:num>
  <w:num w:numId="22">
    <w:abstractNumId w:val="34"/>
  </w:num>
  <w:num w:numId="23">
    <w:abstractNumId w:val="18"/>
  </w:num>
  <w:num w:numId="24">
    <w:abstractNumId w:val="29"/>
  </w:num>
  <w:num w:numId="25">
    <w:abstractNumId w:val="19"/>
  </w:num>
  <w:num w:numId="26">
    <w:abstractNumId w:val="54"/>
  </w:num>
  <w:num w:numId="27">
    <w:abstractNumId w:val="59"/>
  </w:num>
  <w:num w:numId="28">
    <w:abstractNumId w:val="28"/>
  </w:num>
  <w:num w:numId="29">
    <w:abstractNumId w:val="43"/>
  </w:num>
  <w:num w:numId="30">
    <w:abstractNumId w:val="41"/>
  </w:num>
  <w:num w:numId="31">
    <w:abstractNumId w:val="32"/>
  </w:num>
  <w:num w:numId="32">
    <w:abstractNumId w:val="31"/>
  </w:num>
  <w:num w:numId="33">
    <w:abstractNumId w:val="33"/>
  </w:num>
  <w:num w:numId="34">
    <w:abstractNumId w:val="37"/>
  </w:num>
  <w:num w:numId="35">
    <w:abstractNumId w:val="60"/>
  </w:num>
  <w:num w:numId="36">
    <w:abstractNumId w:val="42"/>
  </w:num>
  <w:num w:numId="37">
    <w:abstractNumId w:val="20"/>
  </w:num>
  <w:num w:numId="38">
    <w:abstractNumId w:val="46"/>
  </w:num>
  <w:num w:numId="39">
    <w:abstractNumId w:val="49"/>
  </w:num>
  <w:num w:numId="40">
    <w:abstractNumId w:val="57"/>
  </w:num>
  <w:num w:numId="41">
    <w:abstractNumId w:val="17"/>
  </w:num>
  <w:num w:numId="42">
    <w:abstractNumId w:val="39"/>
  </w:num>
  <w:num w:numId="43">
    <w:abstractNumId w:val="21"/>
  </w:num>
  <w:num w:numId="44">
    <w:abstractNumId w:val="16"/>
  </w:num>
  <w:num w:numId="45">
    <w:abstractNumId w:val="44"/>
  </w:num>
  <w:num w:numId="46">
    <w:abstractNumId w:val="26"/>
  </w:num>
  <w:num w:numId="47">
    <w:abstractNumId w:val="62"/>
  </w:num>
  <w:num w:numId="48">
    <w:abstractNumId w:val="5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05"/>
    <w:rsid w:val="00003350"/>
    <w:rsid w:val="00004CB9"/>
    <w:rsid w:val="0002299C"/>
    <w:rsid w:val="00027BBA"/>
    <w:rsid w:val="0003050D"/>
    <w:rsid w:val="00033729"/>
    <w:rsid w:val="0003459F"/>
    <w:rsid w:val="00044DD4"/>
    <w:rsid w:val="00050C7C"/>
    <w:rsid w:val="0006392E"/>
    <w:rsid w:val="000734F7"/>
    <w:rsid w:val="000804A6"/>
    <w:rsid w:val="000807BE"/>
    <w:rsid w:val="000A2DDD"/>
    <w:rsid w:val="000A392D"/>
    <w:rsid w:val="000A5648"/>
    <w:rsid w:val="000A689C"/>
    <w:rsid w:val="000B2597"/>
    <w:rsid w:val="000B7E5D"/>
    <w:rsid w:val="000D7938"/>
    <w:rsid w:val="000E1F26"/>
    <w:rsid w:val="000E2513"/>
    <w:rsid w:val="000F1261"/>
    <w:rsid w:val="00106D85"/>
    <w:rsid w:val="001106BA"/>
    <w:rsid w:val="00117CE2"/>
    <w:rsid w:val="00123CEA"/>
    <w:rsid w:val="001242D3"/>
    <w:rsid w:val="00127DE4"/>
    <w:rsid w:val="0014434D"/>
    <w:rsid w:val="00152DE0"/>
    <w:rsid w:val="0016310A"/>
    <w:rsid w:val="00165AB9"/>
    <w:rsid w:val="0017272C"/>
    <w:rsid w:val="00181214"/>
    <w:rsid w:val="00190B64"/>
    <w:rsid w:val="00191B14"/>
    <w:rsid w:val="0019673B"/>
    <w:rsid w:val="001A6139"/>
    <w:rsid w:val="001C0D76"/>
    <w:rsid w:val="001D32AD"/>
    <w:rsid w:val="001E34A0"/>
    <w:rsid w:val="001E4FF6"/>
    <w:rsid w:val="001F7CFE"/>
    <w:rsid w:val="00203A68"/>
    <w:rsid w:val="00213649"/>
    <w:rsid w:val="00217EFF"/>
    <w:rsid w:val="002207CD"/>
    <w:rsid w:val="00223733"/>
    <w:rsid w:val="00224B91"/>
    <w:rsid w:val="00225786"/>
    <w:rsid w:val="002257CB"/>
    <w:rsid w:val="00231F9A"/>
    <w:rsid w:val="00242EEF"/>
    <w:rsid w:val="002445AE"/>
    <w:rsid w:val="0026580F"/>
    <w:rsid w:val="002800E5"/>
    <w:rsid w:val="00287613"/>
    <w:rsid w:val="00295CFB"/>
    <w:rsid w:val="00296BE4"/>
    <w:rsid w:val="00296EF6"/>
    <w:rsid w:val="002B1835"/>
    <w:rsid w:val="002E549C"/>
    <w:rsid w:val="002F69B0"/>
    <w:rsid w:val="00300961"/>
    <w:rsid w:val="0031122B"/>
    <w:rsid w:val="00322CD5"/>
    <w:rsid w:val="0033586F"/>
    <w:rsid w:val="003440B4"/>
    <w:rsid w:val="00344B52"/>
    <w:rsid w:val="00345540"/>
    <w:rsid w:val="00361F0D"/>
    <w:rsid w:val="00364871"/>
    <w:rsid w:val="00371E57"/>
    <w:rsid w:val="003851A7"/>
    <w:rsid w:val="003A0955"/>
    <w:rsid w:val="003A25B1"/>
    <w:rsid w:val="003A2A27"/>
    <w:rsid w:val="003A435A"/>
    <w:rsid w:val="003A7A51"/>
    <w:rsid w:val="003C0097"/>
    <w:rsid w:val="003C6CE0"/>
    <w:rsid w:val="003E5016"/>
    <w:rsid w:val="003E5FBC"/>
    <w:rsid w:val="003E7888"/>
    <w:rsid w:val="003F0EAF"/>
    <w:rsid w:val="004060F2"/>
    <w:rsid w:val="00407853"/>
    <w:rsid w:val="00413914"/>
    <w:rsid w:val="00413A57"/>
    <w:rsid w:val="00424DE3"/>
    <w:rsid w:val="00425AD8"/>
    <w:rsid w:val="00425BB6"/>
    <w:rsid w:val="00453763"/>
    <w:rsid w:val="00465141"/>
    <w:rsid w:val="004674FD"/>
    <w:rsid w:val="00477B83"/>
    <w:rsid w:val="0049356D"/>
    <w:rsid w:val="004A3824"/>
    <w:rsid w:val="004B7666"/>
    <w:rsid w:val="004C62EF"/>
    <w:rsid w:val="004D03F3"/>
    <w:rsid w:val="004D18DE"/>
    <w:rsid w:val="004F6BF3"/>
    <w:rsid w:val="005108B6"/>
    <w:rsid w:val="00513AB6"/>
    <w:rsid w:val="00516999"/>
    <w:rsid w:val="005243FA"/>
    <w:rsid w:val="00533AE5"/>
    <w:rsid w:val="00536F66"/>
    <w:rsid w:val="00543CDC"/>
    <w:rsid w:val="00544BF3"/>
    <w:rsid w:val="0054708D"/>
    <w:rsid w:val="00547D3D"/>
    <w:rsid w:val="00561549"/>
    <w:rsid w:val="00564518"/>
    <w:rsid w:val="005822C8"/>
    <w:rsid w:val="00590B9D"/>
    <w:rsid w:val="00594C87"/>
    <w:rsid w:val="005D3FA0"/>
    <w:rsid w:val="005D466C"/>
    <w:rsid w:val="005F4834"/>
    <w:rsid w:val="005F7714"/>
    <w:rsid w:val="006126D8"/>
    <w:rsid w:val="00620C1D"/>
    <w:rsid w:val="00623878"/>
    <w:rsid w:val="0064250D"/>
    <w:rsid w:val="00672C71"/>
    <w:rsid w:val="00672D2C"/>
    <w:rsid w:val="0067729A"/>
    <w:rsid w:val="00680C5A"/>
    <w:rsid w:val="00681496"/>
    <w:rsid w:val="0069031B"/>
    <w:rsid w:val="00694E36"/>
    <w:rsid w:val="00697554"/>
    <w:rsid w:val="006D0B2E"/>
    <w:rsid w:val="006D7556"/>
    <w:rsid w:val="006E179A"/>
    <w:rsid w:val="006E5739"/>
    <w:rsid w:val="006E6D18"/>
    <w:rsid w:val="006F4B01"/>
    <w:rsid w:val="0070065C"/>
    <w:rsid w:val="00701380"/>
    <w:rsid w:val="00701CE5"/>
    <w:rsid w:val="00702B02"/>
    <w:rsid w:val="00703B41"/>
    <w:rsid w:val="007111B4"/>
    <w:rsid w:val="00727451"/>
    <w:rsid w:val="00731BC4"/>
    <w:rsid w:val="0073206B"/>
    <w:rsid w:val="00732EF4"/>
    <w:rsid w:val="007453AD"/>
    <w:rsid w:val="0075196D"/>
    <w:rsid w:val="0075383F"/>
    <w:rsid w:val="00754213"/>
    <w:rsid w:val="007920B0"/>
    <w:rsid w:val="007A113D"/>
    <w:rsid w:val="007A33D6"/>
    <w:rsid w:val="007B52AC"/>
    <w:rsid w:val="007B70A7"/>
    <w:rsid w:val="007E1038"/>
    <w:rsid w:val="007E67F1"/>
    <w:rsid w:val="007F2605"/>
    <w:rsid w:val="007F4A52"/>
    <w:rsid w:val="00823DEF"/>
    <w:rsid w:val="00827D41"/>
    <w:rsid w:val="00830767"/>
    <w:rsid w:val="00837B26"/>
    <w:rsid w:val="008479A6"/>
    <w:rsid w:val="00854A54"/>
    <w:rsid w:val="00873FFF"/>
    <w:rsid w:val="00880888"/>
    <w:rsid w:val="00882610"/>
    <w:rsid w:val="0088319B"/>
    <w:rsid w:val="00886D5B"/>
    <w:rsid w:val="008870DB"/>
    <w:rsid w:val="008A22F4"/>
    <w:rsid w:val="008A73CC"/>
    <w:rsid w:val="008A7930"/>
    <w:rsid w:val="008E2C5F"/>
    <w:rsid w:val="008E5AE3"/>
    <w:rsid w:val="0091224C"/>
    <w:rsid w:val="0091340C"/>
    <w:rsid w:val="00915AC8"/>
    <w:rsid w:val="00921939"/>
    <w:rsid w:val="00922C61"/>
    <w:rsid w:val="009358DE"/>
    <w:rsid w:val="00936D6E"/>
    <w:rsid w:val="00937CE6"/>
    <w:rsid w:val="00954C6D"/>
    <w:rsid w:val="00956E05"/>
    <w:rsid w:val="009673EE"/>
    <w:rsid w:val="009C3334"/>
    <w:rsid w:val="009C7260"/>
    <w:rsid w:val="009D2677"/>
    <w:rsid w:val="009D4CB6"/>
    <w:rsid w:val="009D7237"/>
    <w:rsid w:val="009E20FC"/>
    <w:rsid w:val="009E5E27"/>
    <w:rsid w:val="009F6D30"/>
    <w:rsid w:val="00A03801"/>
    <w:rsid w:val="00A06136"/>
    <w:rsid w:val="00A17E62"/>
    <w:rsid w:val="00A276F8"/>
    <w:rsid w:val="00A27E15"/>
    <w:rsid w:val="00A36F78"/>
    <w:rsid w:val="00A37DCC"/>
    <w:rsid w:val="00A40AEE"/>
    <w:rsid w:val="00A45E2B"/>
    <w:rsid w:val="00A46F65"/>
    <w:rsid w:val="00A47700"/>
    <w:rsid w:val="00A542AB"/>
    <w:rsid w:val="00A61397"/>
    <w:rsid w:val="00A6334A"/>
    <w:rsid w:val="00A66F8E"/>
    <w:rsid w:val="00A855F9"/>
    <w:rsid w:val="00A86997"/>
    <w:rsid w:val="00A87ABD"/>
    <w:rsid w:val="00A93F5C"/>
    <w:rsid w:val="00AA0951"/>
    <w:rsid w:val="00AA2E3D"/>
    <w:rsid w:val="00AA5FA0"/>
    <w:rsid w:val="00AB4C01"/>
    <w:rsid w:val="00AC0E3C"/>
    <w:rsid w:val="00AE0704"/>
    <w:rsid w:val="00AF79CE"/>
    <w:rsid w:val="00B00B27"/>
    <w:rsid w:val="00B05E52"/>
    <w:rsid w:val="00B11B19"/>
    <w:rsid w:val="00B140CC"/>
    <w:rsid w:val="00B14C87"/>
    <w:rsid w:val="00B255EE"/>
    <w:rsid w:val="00B33E2E"/>
    <w:rsid w:val="00B34B0E"/>
    <w:rsid w:val="00B34EB1"/>
    <w:rsid w:val="00B370E8"/>
    <w:rsid w:val="00B41307"/>
    <w:rsid w:val="00B54612"/>
    <w:rsid w:val="00B54687"/>
    <w:rsid w:val="00B62AAF"/>
    <w:rsid w:val="00B63C51"/>
    <w:rsid w:val="00B9348C"/>
    <w:rsid w:val="00BA653C"/>
    <w:rsid w:val="00BC0E5B"/>
    <w:rsid w:val="00BD1036"/>
    <w:rsid w:val="00BE758C"/>
    <w:rsid w:val="00C04AF4"/>
    <w:rsid w:val="00C07D31"/>
    <w:rsid w:val="00C12CE4"/>
    <w:rsid w:val="00C13268"/>
    <w:rsid w:val="00C25ABF"/>
    <w:rsid w:val="00C31028"/>
    <w:rsid w:val="00C341D9"/>
    <w:rsid w:val="00C356C1"/>
    <w:rsid w:val="00C42906"/>
    <w:rsid w:val="00C449D5"/>
    <w:rsid w:val="00C475CE"/>
    <w:rsid w:val="00C52D61"/>
    <w:rsid w:val="00C64C89"/>
    <w:rsid w:val="00C67588"/>
    <w:rsid w:val="00C7104E"/>
    <w:rsid w:val="00C71A1C"/>
    <w:rsid w:val="00C76AF8"/>
    <w:rsid w:val="00C86DAE"/>
    <w:rsid w:val="00CA187E"/>
    <w:rsid w:val="00CA5E89"/>
    <w:rsid w:val="00CB3CC8"/>
    <w:rsid w:val="00CD31F6"/>
    <w:rsid w:val="00CE16C7"/>
    <w:rsid w:val="00CE1898"/>
    <w:rsid w:val="00CF2E1B"/>
    <w:rsid w:val="00D01AB2"/>
    <w:rsid w:val="00D15B8B"/>
    <w:rsid w:val="00D171E8"/>
    <w:rsid w:val="00D17BEC"/>
    <w:rsid w:val="00D34E42"/>
    <w:rsid w:val="00D47110"/>
    <w:rsid w:val="00D54CD1"/>
    <w:rsid w:val="00D70CC3"/>
    <w:rsid w:val="00D747DA"/>
    <w:rsid w:val="00D82E3F"/>
    <w:rsid w:val="00D86B06"/>
    <w:rsid w:val="00D9648C"/>
    <w:rsid w:val="00DA533B"/>
    <w:rsid w:val="00DD0001"/>
    <w:rsid w:val="00DD346A"/>
    <w:rsid w:val="00DD6F65"/>
    <w:rsid w:val="00E056C6"/>
    <w:rsid w:val="00E15581"/>
    <w:rsid w:val="00E32846"/>
    <w:rsid w:val="00E34857"/>
    <w:rsid w:val="00E4150B"/>
    <w:rsid w:val="00E50746"/>
    <w:rsid w:val="00E53857"/>
    <w:rsid w:val="00E53E7C"/>
    <w:rsid w:val="00EB7806"/>
    <w:rsid w:val="00ED25B6"/>
    <w:rsid w:val="00ED6530"/>
    <w:rsid w:val="00EE0665"/>
    <w:rsid w:val="00EE65F3"/>
    <w:rsid w:val="00F00171"/>
    <w:rsid w:val="00F1205C"/>
    <w:rsid w:val="00F2112A"/>
    <w:rsid w:val="00F32E9E"/>
    <w:rsid w:val="00F406E8"/>
    <w:rsid w:val="00F5436E"/>
    <w:rsid w:val="00F727E1"/>
    <w:rsid w:val="00F73709"/>
    <w:rsid w:val="00F77E71"/>
    <w:rsid w:val="00F80457"/>
    <w:rsid w:val="00F87405"/>
    <w:rsid w:val="00F93C3E"/>
    <w:rsid w:val="00F9576C"/>
    <w:rsid w:val="00FA083E"/>
    <w:rsid w:val="00FA7C33"/>
    <w:rsid w:val="00FB171D"/>
    <w:rsid w:val="00FC2305"/>
    <w:rsid w:val="00FC2CC8"/>
    <w:rsid w:val="00FD4FA8"/>
    <w:rsid w:val="00FD62CD"/>
    <w:rsid w:val="00FD63BE"/>
    <w:rsid w:val="00FE371B"/>
    <w:rsid w:val="00FF63D4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0A6D85"/>
  <w15:docId w15:val="{194ED7FA-507C-48C0-A72F-869A30E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3" w:line="248" w:lineRule="auto"/>
      <w:ind w:left="32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right="4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/>
      <w:ind w:left="2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1214"/>
    <w:rPr>
      <w:rFonts w:ascii="Times New Roman" w:eastAsia="Times New Roman" w:hAnsi="Times New Roman" w:cs="Times New Roman"/>
      <w:color w:val="000000"/>
      <w:sz w:val="24"/>
    </w:rPr>
  </w:style>
  <w:style w:type="paragraph" w:styleId="Nzov">
    <w:name w:val="Title"/>
    <w:basedOn w:val="Normlny"/>
    <w:next w:val="Podtitul"/>
    <w:link w:val="NzovChar"/>
    <w:qFormat/>
    <w:rsid w:val="000A689C"/>
    <w:pPr>
      <w:suppressAutoHyphens/>
      <w:spacing w:after="0" w:line="240" w:lineRule="auto"/>
      <w:ind w:left="0" w:right="0" w:firstLine="0"/>
      <w:jc w:val="center"/>
    </w:pPr>
    <w:rPr>
      <w:color w:val="auto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0A689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rsid w:val="000A689C"/>
    <w:pPr>
      <w:suppressAutoHyphens/>
      <w:spacing w:after="120" w:line="240" w:lineRule="auto"/>
      <w:ind w:left="0" w:right="0" w:firstLine="0"/>
      <w:jc w:val="left"/>
    </w:pPr>
    <w:rPr>
      <w:color w:val="auto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0A68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0A689C"/>
    <w:pPr>
      <w:suppressAutoHyphens/>
      <w:spacing w:before="280" w:after="280" w:line="240" w:lineRule="auto"/>
      <w:ind w:left="360" w:right="0" w:firstLine="0"/>
    </w:pPr>
    <w:rPr>
      <w:rFonts w:ascii="Century Gothic" w:hAnsi="Century Gothic"/>
      <w:color w:val="339966"/>
      <w:sz w:val="20"/>
      <w:szCs w:val="20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0A689C"/>
    <w:rPr>
      <w:rFonts w:ascii="Century Gothic" w:eastAsia="Times New Roman" w:hAnsi="Century Gothic" w:cs="Times New Roman"/>
      <w:color w:val="339966"/>
      <w:sz w:val="20"/>
      <w:szCs w:val="20"/>
      <w:lang w:eastAsia="ar-SA"/>
    </w:rPr>
  </w:style>
  <w:style w:type="paragraph" w:customStyle="1" w:styleId="slovanzoznam1">
    <w:name w:val="Číslovaný zoznam1"/>
    <w:basedOn w:val="Normlny"/>
    <w:rsid w:val="000A689C"/>
    <w:pPr>
      <w:numPr>
        <w:numId w:val="1"/>
      </w:numPr>
      <w:suppressAutoHyphens/>
      <w:spacing w:after="0" w:line="240" w:lineRule="auto"/>
      <w:ind w:left="0" w:right="0" w:firstLine="0"/>
      <w:jc w:val="left"/>
    </w:pPr>
    <w:rPr>
      <w:color w:val="auto"/>
      <w:szCs w:val="24"/>
      <w:lang w:eastAsia="ar-SA"/>
    </w:rPr>
  </w:style>
  <w:style w:type="character" w:customStyle="1" w:styleId="PODNChar">
    <w:name w:val="PODN Char"/>
    <w:basedOn w:val="Predvolenpsmoodseku"/>
    <w:rsid w:val="000A689C"/>
    <w:rPr>
      <w:rFonts w:ascii="Century Gothic" w:hAnsi="Century Gothic" w:hint="default"/>
      <w:b/>
      <w:bCs/>
      <w:kern w:val="2"/>
      <w:sz w:val="24"/>
      <w:lang w:val="sk-SK" w:eastAsia="ar-SA" w:bidi="ar-SA"/>
    </w:rPr>
  </w:style>
  <w:style w:type="paragraph" w:styleId="Textpoznmkypodiarou">
    <w:name w:val="footnote text"/>
    <w:aliases w:val="Alaviitteen teksti Char,Alaviitteen teksti Char Char Char Char Char,Char,Footnote Text Char Char Char,Footnote Text Char Char1,Footnote Text Char1 Char,Footnote Text Char2,Fußnotentext Char,Fußnotentext arial,Märk,f,fn,stile 1"/>
    <w:basedOn w:val="Normlny"/>
    <w:link w:val="TextpoznmkypodiarouChar"/>
    <w:uiPriority w:val="99"/>
    <w:rsid w:val="000A689C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xtpoznmkypodiarouChar">
    <w:name w:val="Text poznámky pod čiarou Char"/>
    <w:aliases w:val="Alaviitteen teksti Char Char,Alaviitteen teksti Char Char Char Char Char Char,Char Char,Footnote Text Char Char Char Char,Footnote Text Char Char1 Char,Footnote Text Char1 Char Char,Footnote Text Char2 Char,Märk Char,f Char"/>
    <w:basedOn w:val="Predvolenpsmoodseku"/>
    <w:link w:val="Textpoznmkypodiarou"/>
    <w:uiPriority w:val="99"/>
    <w:rsid w:val="000A689C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basedOn w:val="Predvolenpsmoodseku"/>
    <w:rsid w:val="000A689C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A689C"/>
    <w:pPr>
      <w:numPr>
        <w:ilvl w:val="1"/>
      </w:numPr>
      <w:spacing w:after="160"/>
      <w:ind w:left="3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0A689C"/>
    <w:rPr>
      <w:color w:val="5A5A5A" w:themeColor="text1" w:themeTint="A5"/>
      <w:spacing w:val="15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31028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D17BEC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17B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7BEC"/>
    <w:pPr>
      <w:spacing w:before="120" w:after="120" w:line="240" w:lineRule="auto"/>
      <w:ind w:left="0" w:right="0" w:firstLine="0"/>
    </w:pPr>
    <w:rPr>
      <w:rFonts w:ascii="Verdana" w:eastAsiaTheme="minorHAnsi" w:hAnsi="Verdana" w:cstheme="minorBidi"/>
      <w:color w:val="auto"/>
      <w:sz w:val="20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7BEC"/>
    <w:rPr>
      <w:rFonts w:ascii="Verdana" w:eastAsiaTheme="minorHAnsi" w:hAnsi="Verdana"/>
      <w:sz w:val="20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7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BEC"/>
    <w:rPr>
      <w:rFonts w:ascii="Segoe UI" w:eastAsia="Times New Roman" w:hAnsi="Segoe UI" w:cs="Segoe UI"/>
      <w:color w:val="000000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6D6E"/>
    <w:pPr>
      <w:spacing w:before="0" w:after="3"/>
      <w:ind w:left="32" w:right="60" w:hanging="10"/>
    </w:pPr>
    <w:rPr>
      <w:rFonts w:ascii="Times New Roman" w:eastAsia="Times New Roman" w:hAnsi="Times New Roman" w:cs="Times New Roman"/>
      <w:b/>
      <w:bCs/>
      <w:color w:val="000000"/>
      <w:szCs w:val="20"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6D6E"/>
    <w:rPr>
      <w:rFonts w:ascii="Times New Roman" w:eastAsia="Times New Roman" w:hAnsi="Times New Roman" w:cs="Times New Roman"/>
      <w:b/>
      <w:bCs/>
      <w:color w:val="000000"/>
      <w:sz w:val="20"/>
      <w:szCs w:val="20"/>
      <w:lang w:val="en-GB" w:eastAsia="en-US"/>
    </w:rPr>
  </w:style>
  <w:style w:type="table" w:styleId="Mriekatabuky">
    <w:name w:val="Table Grid"/>
    <w:basedOn w:val="Normlnatabuka"/>
    <w:uiPriority w:val="39"/>
    <w:rsid w:val="00E5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673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F534-0B38-42E9-A780-9EEB5E68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Príloha č.6_štatút_výberovej_komisie.doc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Príloha č.6_štatút_výberovej_komisie.doc</dc:title>
  <dc:subject/>
  <dc:creator>strizenec</dc:creator>
  <cp:keywords/>
  <cp:lastModifiedBy>Sulíková Soňa</cp:lastModifiedBy>
  <cp:revision>4</cp:revision>
  <cp:lastPrinted>2019-07-24T05:59:00Z</cp:lastPrinted>
  <dcterms:created xsi:type="dcterms:W3CDTF">2021-07-26T13:15:00Z</dcterms:created>
  <dcterms:modified xsi:type="dcterms:W3CDTF">2021-07-28T12:10:00Z</dcterms:modified>
</cp:coreProperties>
</file>