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10764" w14:textId="724CF29D" w:rsidR="000A689C" w:rsidRDefault="000A689C" w:rsidP="00915AC8">
      <w:pPr>
        <w:ind w:left="0" w:firstLine="0"/>
        <w:rPr>
          <w:rFonts w:asciiTheme="minorHAnsi" w:hAnsiTheme="minorHAnsi"/>
          <w:sz w:val="22"/>
        </w:rPr>
      </w:pPr>
      <w:bookmarkStart w:id="0" w:name="_GoBack"/>
      <w:bookmarkEnd w:id="0"/>
    </w:p>
    <w:p w14:paraId="039A98FD" w14:textId="5B9F514B" w:rsidR="00123CEA" w:rsidRPr="00123CEA" w:rsidRDefault="00123CEA" w:rsidP="00123CEA">
      <w:pPr>
        <w:spacing w:after="120"/>
        <w:jc w:val="center"/>
        <w:rPr>
          <w:rFonts w:asciiTheme="minorHAnsi" w:hAnsiTheme="minorHAnsi" w:cstheme="minorHAnsi"/>
          <w:smallCaps/>
          <w:sz w:val="28"/>
          <w:lang w:val="en-GB"/>
        </w:rPr>
      </w:pPr>
      <w:r w:rsidRPr="00123CEA">
        <w:rPr>
          <w:rFonts w:asciiTheme="minorHAnsi" w:hAnsiTheme="minorHAnsi" w:cstheme="minorHAnsi"/>
          <w:b/>
          <w:sz w:val="28"/>
          <w:lang w:val="en-GB"/>
        </w:rPr>
        <w:t xml:space="preserve">DECLARATION OF </w:t>
      </w:r>
      <w:r>
        <w:rPr>
          <w:rFonts w:asciiTheme="minorHAnsi" w:hAnsiTheme="minorHAnsi" w:cstheme="minorHAnsi"/>
          <w:b/>
          <w:sz w:val="28"/>
          <w:lang w:val="en-GB"/>
        </w:rPr>
        <w:t>NON-ECONOMIC ACTIVITIES</w:t>
      </w:r>
    </w:p>
    <w:p w14:paraId="65BC31DC" w14:textId="16A2D74F" w:rsidR="00756413" w:rsidRPr="00756413" w:rsidRDefault="00756413" w:rsidP="00756413">
      <w:pPr>
        <w:spacing w:after="0" w:line="36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  <w:r w:rsidRPr="00756413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 xml:space="preserve">Call for Proposals </w:t>
      </w:r>
      <w:r w:rsidR="00065D8D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f</w:t>
      </w:r>
      <w:r w:rsidRPr="00756413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 xml:space="preserve">or </w:t>
      </w:r>
      <w:r w:rsidR="00065D8D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B</w:t>
      </w:r>
      <w:r w:rsidRPr="00756413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 xml:space="preserve">ilateral </w:t>
      </w:r>
      <w:r w:rsidR="00065D8D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I</w:t>
      </w:r>
      <w:r w:rsidRPr="00756413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 xml:space="preserve">nitiatives under the </w:t>
      </w:r>
      <w:r w:rsidR="00065D8D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E</w:t>
      </w:r>
      <w:r w:rsidRPr="00756413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 xml:space="preserve">ducation </w:t>
      </w:r>
      <w:r w:rsidR="00065D8D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C</w:t>
      </w:r>
      <w:r w:rsidRPr="00756413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omponent</w:t>
      </w:r>
    </w:p>
    <w:p w14:paraId="60D8AC71" w14:textId="4D110A5E" w:rsidR="00123CEA" w:rsidRPr="00123CEA" w:rsidRDefault="00123CEA" w:rsidP="00A27E15">
      <w:pPr>
        <w:spacing w:before="60" w:after="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  <w:r w:rsidRPr="00123CEA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Call Code: BIN BF0</w:t>
      </w:r>
      <w:r w:rsidR="00756413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2</w:t>
      </w:r>
    </w:p>
    <w:p w14:paraId="735C5AC4" w14:textId="6A180CD7" w:rsidR="00123CEA" w:rsidRDefault="00123CEA" w:rsidP="00123CEA">
      <w:pPr>
        <w:spacing w:before="120" w:after="24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  <w:r w:rsidRPr="00123CEA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Business Development, Innovation and SMEs Programme 2014-2021</w:t>
      </w:r>
    </w:p>
    <w:p w14:paraId="37B171D7" w14:textId="77777777" w:rsidR="003E5016" w:rsidRPr="00123CEA" w:rsidRDefault="003E5016" w:rsidP="00123CEA">
      <w:pPr>
        <w:spacing w:before="120" w:after="24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</w:p>
    <w:p w14:paraId="6F9853F1" w14:textId="7E0FF61A" w:rsidR="00123CEA" w:rsidRDefault="00123CEA" w:rsidP="00065D8D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  <w:r w:rsidRPr="00CE16C7">
        <w:rPr>
          <w:rFonts w:asciiTheme="minorHAnsi" w:hAnsiTheme="minorHAnsi" w:cstheme="minorHAnsi"/>
          <w:szCs w:val="24"/>
          <w:lang w:val="en-GB"/>
        </w:rPr>
        <w:t>I hereby declare, that my activities</w:t>
      </w:r>
      <w:r w:rsidR="007E1038" w:rsidRPr="00CE16C7">
        <w:rPr>
          <w:rFonts w:asciiTheme="minorHAnsi" w:hAnsiTheme="minorHAnsi" w:cstheme="minorHAnsi"/>
          <w:szCs w:val="24"/>
          <w:lang w:val="en-GB"/>
        </w:rPr>
        <w:t xml:space="preserve"> carried out under</w:t>
      </w:r>
      <w:r w:rsidRPr="00CE16C7">
        <w:rPr>
          <w:rFonts w:asciiTheme="minorHAnsi" w:hAnsiTheme="minorHAnsi" w:cstheme="minorHAnsi"/>
          <w:szCs w:val="24"/>
          <w:lang w:val="en-GB"/>
        </w:rPr>
        <w:t xml:space="preserve"> the bilateral initia</w:t>
      </w:r>
      <w:r w:rsidR="007E1038" w:rsidRPr="00CE16C7">
        <w:rPr>
          <w:rFonts w:asciiTheme="minorHAnsi" w:hAnsiTheme="minorHAnsi" w:cstheme="minorHAnsi"/>
          <w:szCs w:val="24"/>
          <w:lang w:val="en-GB"/>
        </w:rPr>
        <w:t>ti</w:t>
      </w:r>
      <w:r w:rsidRPr="00CE16C7">
        <w:rPr>
          <w:rFonts w:asciiTheme="minorHAnsi" w:hAnsiTheme="minorHAnsi" w:cstheme="minorHAnsi"/>
          <w:szCs w:val="24"/>
          <w:lang w:val="en-GB"/>
        </w:rPr>
        <w:t>ve</w:t>
      </w:r>
    </w:p>
    <w:p w14:paraId="456131AA" w14:textId="77777777" w:rsidR="007251C5" w:rsidRPr="00CE16C7" w:rsidRDefault="007251C5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</w:p>
    <w:p w14:paraId="39130ABD" w14:textId="6DDA4EEF" w:rsidR="00123CEA" w:rsidRDefault="00123CEA" w:rsidP="00123CEA">
      <w:pPr>
        <w:spacing w:after="120" w:line="240" w:lineRule="auto"/>
        <w:jc w:val="center"/>
        <w:rPr>
          <w:rFonts w:asciiTheme="minorHAnsi" w:hAnsiTheme="minorHAnsi" w:cstheme="minorHAnsi"/>
          <w:b/>
          <w:szCs w:val="24"/>
          <w:lang w:eastAsia="cs-CZ"/>
        </w:rPr>
      </w:pPr>
      <w:r w:rsidRPr="007251C5">
        <w:rPr>
          <w:rFonts w:asciiTheme="minorHAnsi" w:hAnsiTheme="minorHAnsi" w:cstheme="minorHAnsi"/>
          <w:b/>
          <w:i/>
          <w:szCs w:val="24"/>
          <w:lang w:eastAsia="cs-CZ"/>
        </w:rPr>
        <w:t>&lt;</w:t>
      </w:r>
      <w:proofErr w:type="spellStart"/>
      <w:r w:rsidR="003E5016" w:rsidRPr="007251C5">
        <w:rPr>
          <w:rFonts w:asciiTheme="minorHAnsi" w:hAnsiTheme="minorHAnsi" w:cstheme="minorHAnsi"/>
          <w:b/>
          <w:i/>
          <w:szCs w:val="24"/>
          <w:lang w:eastAsia="cs-CZ"/>
        </w:rPr>
        <w:t>name</w:t>
      </w:r>
      <w:proofErr w:type="spellEnd"/>
      <w:r w:rsidR="003E5016" w:rsidRPr="007251C5">
        <w:rPr>
          <w:rFonts w:asciiTheme="minorHAnsi" w:hAnsiTheme="minorHAnsi" w:cstheme="minorHAnsi"/>
          <w:b/>
          <w:i/>
          <w:szCs w:val="24"/>
          <w:lang w:eastAsia="cs-CZ"/>
        </w:rPr>
        <w:t xml:space="preserve"> of the </w:t>
      </w:r>
      <w:proofErr w:type="spellStart"/>
      <w:r w:rsidR="003E5016" w:rsidRPr="007251C5">
        <w:rPr>
          <w:rFonts w:asciiTheme="minorHAnsi" w:hAnsiTheme="minorHAnsi" w:cstheme="minorHAnsi"/>
          <w:b/>
          <w:i/>
          <w:szCs w:val="24"/>
          <w:lang w:eastAsia="cs-CZ"/>
        </w:rPr>
        <w:t>initiative</w:t>
      </w:r>
      <w:proofErr w:type="spellEnd"/>
      <w:r w:rsidRPr="007251C5">
        <w:rPr>
          <w:rFonts w:asciiTheme="minorHAnsi" w:hAnsiTheme="minorHAnsi" w:cstheme="minorHAnsi"/>
          <w:b/>
          <w:szCs w:val="24"/>
          <w:lang w:eastAsia="cs-CZ"/>
        </w:rPr>
        <w:t>&gt;</w:t>
      </w:r>
    </w:p>
    <w:p w14:paraId="6B1310FF" w14:textId="77777777" w:rsidR="007251C5" w:rsidRPr="00CE16C7" w:rsidRDefault="007251C5" w:rsidP="00123CEA">
      <w:pPr>
        <w:spacing w:after="120" w:line="24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638702F8" w14:textId="65FA39AD" w:rsidR="00123CEA" w:rsidRPr="00CE16C7" w:rsidRDefault="00123CEA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  <w:r w:rsidRPr="00CE16C7">
        <w:rPr>
          <w:rFonts w:asciiTheme="minorHAnsi" w:hAnsiTheme="minorHAnsi" w:cstheme="minorHAnsi"/>
          <w:szCs w:val="24"/>
          <w:lang w:val="en-GB"/>
        </w:rPr>
        <w:t xml:space="preserve">are </w:t>
      </w:r>
      <w:r w:rsidR="007E1038" w:rsidRPr="00CE16C7">
        <w:rPr>
          <w:rFonts w:asciiTheme="minorHAnsi" w:hAnsiTheme="minorHAnsi" w:cstheme="minorHAnsi"/>
          <w:szCs w:val="24"/>
          <w:lang w:val="en-GB"/>
        </w:rPr>
        <w:t xml:space="preserve">of non-economic </w:t>
      </w:r>
      <w:r w:rsidR="00C5723E">
        <w:rPr>
          <w:rFonts w:asciiTheme="minorHAnsi" w:hAnsiTheme="minorHAnsi" w:cstheme="minorHAnsi"/>
          <w:szCs w:val="24"/>
          <w:lang w:val="en-GB"/>
        </w:rPr>
        <w:t>nature</w:t>
      </w:r>
      <w:r w:rsidR="007E1038" w:rsidRPr="00CE16C7">
        <w:rPr>
          <w:rFonts w:asciiTheme="minorHAnsi" w:hAnsiTheme="minorHAnsi" w:cstheme="minorHAnsi"/>
          <w:szCs w:val="24"/>
          <w:lang w:val="en-GB"/>
        </w:rPr>
        <w:t xml:space="preserve"> </w:t>
      </w:r>
      <w:r w:rsidRPr="00CE16C7">
        <w:rPr>
          <w:rFonts w:asciiTheme="minorHAnsi" w:hAnsiTheme="minorHAnsi" w:cstheme="minorHAnsi"/>
          <w:szCs w:val="24"/>
          <w:lang w:val="en-GB"/>
        </w:rPr>
        <w:t xml:space="preserve">and </w:t>
      </w:r>
      <w:r w:rsidR="007E1038" w:rsidRPr="00CE16C7">
        <w:rPr>
          <w:rFonts w:asciiTheme="minorHAnsi" w:hAnsiTheme="minorHAnsi" w:cstheme="minorHAnsi"/>
          <w:szCs w:val="24"/>
          <w:lang w:val="en-GB"/>
        </w:rPr>
        <w:t xml:space="preserve">achieved results/outputs from the bilateral initiative </w:t>
      </w:r>
      <w:r w:rsidRPr="00CE16C7">
        <w:rPr>
          <w:rFonts w:asciiTheme="minorHAnsi" w:hAnsiTheme="minorHAnsi" w:cstheme="minorHAnsi"/>
          <w:szCs w:val="24"/>
          <w:lang w:val="en-GB"/>
        </w:rPr>
        <w:t xml:space="preserve">will be used only for non-economic purposes, therefore </w:t>
      </w:r>
      <w:r w:rsidR="007E1038" w:rsidRPr="00CE16C7">
        <w:rPr>
          <w:rFonts w:asciiTheme="minorHAnsi" w:hAnsiTheme="minorHAnsi" w:cstheme="minorHAnsi"/>
          <w:szCs w:val="24"/>
          <w:lang w:val="en-GB"/>
        </w:rPr>
        <w:t>the provision of the support is not subject to de minimis aid</w:t>
      </w:r>
      <w:r w:rsidR="009C073D">
        <w:rPr>
          <w:rFonts w:asciiTheme="minorHAnsi" w:hAnsiTheme="minorHAnsi" w:cstheme="minorHAnsi"/>
          <w:szCs w:val="24"/>
          <w:lang w:val="en-GB"/>
        </w:rPr>
        <w:t xml:space="preserve"> relevant to the Call</w:t>
      </w:r>
      <w:r w:rsidR="007E1038" w:rsidRPr="00CE16C7">
        <w:rPr>
          <w:rFonts w:asciiTheme="minorHAnsi" w:hAnsiTheme="minorHAnsi" w:cstheme="minorHAnsi"/>
          <w:szCs w:val="24"/>
          <w:lang w:val="en-GB"/>
        </w:rPr>
        <w:t>.</w:t>
      </w:r>
    </w:p>
    <w:p w14:paraId="6C82C16C" w14:textId="77777777" w:rsidR="007E1038" w:rsidRDefault="007E1038" w:rsidP="00123CEA">
      <w:pPr>
        <w:spacing w:after="120" w:line="240" w:lineRule="auto"/>
        <w:rPr>
          <w:rFonts w:asciiTheme="minorHAnsi" w:hAnsiTheme="minorHAnsi" w:cstheme="minorHAnsi"/>
          <w:sz w:val="22"/>
          <w:lang w:val="en-GB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260"/>
      </w:tblGrid>
      <w:tr w:rsidR="00123CEA" w:rsidRPr="00123CEA" w14:paraId="384E0B3D" w14:textId="77777777" w:rsidTr="00CE16C7"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4D89BE15" w14:textId="05ABBCB2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Name of the applicant</w:t>
            </w:r>
            <w:r w:rsidR="007E1038">
              <w:rPr>
                <w:rFonts w:asciiTheme="minorHAnsi" w:hAnsiTheme="minorHAnsi" w:cstheme="minorHAnsi"/>
                <w:sz w:val="22"/>
                <w:lang w:val="en-GB"/>
              </w:rPr>
              <w:t>/partner</w:t>
            </w:r>
            <w:r w:rsidR="00547D3D">
              <w:rPr>
                <w:rStyle w:val="Odkaznapoznmkupodiarou"/>
                <w:rFonts w:asciiTheme="minorHAnsi" w:hAnsiTheme="minorHAnsi" w:cstheme="minorHAnsi"/>
                <w:sz w:val="22"/>
                <w:lang w:val="en-GB"/>
              </w:rPr>
              <w:footnoteReference w:id="1"/>
            </w: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</w:tc>
      </w:tr>
      <w:tr w:rsidR="00123CEA" w:rsidRPr="00123CEA" w14:paraId="3CD649AD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2511F44F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6E629353" w14:textId="77777777" w:rsidTr="00CE16C7">
        <w:trPr>
          <w:trHeight w:val="167"/>
        </w:trPr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13BDAB55" w14:textId="0BBDCBFA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 xml:space="preserve">Name of statutory representative of the </w:t>
            </w:r>
            <w:r w:rsidR="007E1038">
              <w:rPr>
                <w:rFonts w:asciiTheme="minorHAnsi" w:hAnsiTheme="minorHAnsi" w:cstheme="minorHAnsi"/>
                <w:sz w:val="22"/>
                <w:lang w:val="en-GB"/>
              </w:rPr>
              <w:t>applicant/</w:t>
            </w: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partner</w:t>
            </w:r>
            <w:r w:rsidR="00004CB9">
              <w:rPr>
                <w:rFonts w:asciiTheme="minorHAnsi" w:hAnsiTheme="minorHAnsi" w:cstheme="minorHAnsi"/>
                <w:sz w:val="22"/>
                <w:vertAlign w:val="superscript"/>
                <w:lang w:val="en-GB"/>
              </w:rPr>
              <w:t>1</w:t>
            </w: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</w:tr>
      <w:tr w:rsidR="00123CEA" w:rsidRPr="00123CEA" w14:paraId="5586369A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56BAC0E0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54EBF570" w14:textId="77777777" w:rsidTr="00CE16C7"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18E99AFF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Position of the statutory representative:</w:t>
            </w:r>
          </w:p>
        </w:tc>
      </w:tr>
      <w:tr w:rsidR="00123CEA" w:rsidRPr="00123CEA" w14:paraId="082097B1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7B33AA7E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6F095629" w14:textId="77777777" w:rsidTr="00CE16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6814C6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Date: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1E7F6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5CC81F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Signature: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5761B7D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4DAC593E" w14:textId="77777777" w:rsidTr="00CE16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3B553C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BFD5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0C690A7A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34C3915C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4ABA4E77" w14:textId="77777777" w:rsidTr="00CE16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E8808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Place: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973A2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0D9E706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124A62BB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1122C922" w14:textId="77777777" w:rsidTr="00CE16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60FD5A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4287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2ED93745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5E2A2037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7E8AC715" w14:textId="77777777" w:rsidR="00123CEA" w:rsidRPr="00123CEA" w:rsidRDefault="00123CEA" w:rsidP="00123CEA">
      <w:pPr>
        <w:spacing w:after="120" w:line="240" w:lineRule="auto"/>
        <w:rPr>
          <w:rFonts w:asciiTheme="minorHAnsi" w:hAnsiTheme="minorHAnsi" w:cstheme="minorHAnsi"/>
          <w:sz w:val="22"/>
          <w:lang w:val="en-GB"/>
        </w:rPr>
      </w:pPr>
    </w:p>
    <w:p w14:paraId="0D046208" w14:textId="158D5C41" w:rsidR="00123CEA" w:rsidRPr="00123CEA" w:rsidRDefault="00123CEA" w:rsidP="00915AC8">
      <w:pPr>
        <w:ind w:left="0" w:firstLine="0"/>
        <w:rPr>
          <w:rFonts w:asciiTheme="minorHAnsi" w:hAnsiTheme="minorHAnsi" w:cstheme="minorHAnsi"/>
          <w:sz w:val="22"/>
        </w:rPr>
      </w:pPr>
    </w:p>
    <w:p w14:paraId="6B18E840" w14:textId="77777777" w:rsidR="00123CEA" w:rsidRPr="00123CEA" w:rsidRDefault="00123CEA" w:rsidP="00915AC8">
      <w:pPr>
        <w:ind w:left="0" w:firstLine="0"/>
        <w:rPr>
          <w:rFonts w:asciiTheme="minorHAnsi" w:hAnsiTheme="minorHAnsi" w:cstheme="minorHAnsi"/>
          <w:sz w:val="22"/>
        </w:rPr>
      </w:pPr>
    </w:p>
    <w:sectPr w:rsidR="00123CEA" w:rsidRPr="00123CEA" w:rsidSect="00A06136">
      <w:headerReference w:type="default" r:id="rId8"/>
      <w:footerReference w:type="even" r:id="rId9"/>
      <w:footerReference w:type="default" r:id="rId10"/>
      <w:footerReference w:type="first" r:id="rId11"/>
      <w:pgSz w:w="11904" w:h="16840"/>
      <w:pgMar w:top="1444" w:right="1272" w:bottom="1423" w:left="1397" w:header="284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6ECC" w14:textId="77777777" w:rsidR="00BA653C" w:rsidRDefault="00BA653C">
      <w:pPr>
        <w:spacing w:after="0" w:line="240" w:lineRule="auto"/>
      </w:pPr>
      <w:r>
        <w:separator/>
      </w:r>
    </w:p>
  </w:endnote>
  <w:endnote w:type="continuationSeparator" w:id="0">
    <w:p w14:paraId="1A267B14" w14:textId="77777777" w:rsidR="00BA653C" w:rsidRDefault="00BA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AEBE" w14:textId="77777777" w:rsidR="007F2605" w:rsidRDefault="00044DD4">
    <w:pPr>
      <w:tabs>
        <w:tab w:val="right" w:pos="91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BB427" w14:textId="312E856F" w:rsidR="007F2605" w:rsidRPr="00DD346A" w:rsidRDefault="00044DD4">
    <w:pPr>
      <w:tabs>
        <w:tab w:val="right" w:pos="9151"/>
      </w:tabs>
      <w:spacing w:after="0" w:line="259" w:lineRule="auto"/>
      <w:ind w:left="0" w:right="0" w:firstLine="0"/>
      <w:jc w:val="left"/>
      <w:rPr>
        <w:rFonts w:ascii="Calibri" w:hAnsi="Calibri"/>
        <w:sz w:val="22"/>
      </w:rPr>
    </w:pPr>
    <w:r>
      <w:t xml:space="preserve"> </w:t>
    </w:r>
    <w:r>
      <w:tab/>
    </w:r>
    <w:r w:rsidRPr="00DD346A">
      <w:rPr>
        <w:rFonts w:ascii="Calibri" w:hAnsi="Calibri"/>
        <w:sz w:val="22"/>
      </w:rPr>
      <w:fldChar w:fldCharType="begin"/>
    </w:r>
    <w:r w:rsidRPr="00DD346A">
      <w:rPr>
        <w:rFonts w:ascii="Calibri" w:hAnsi="Calibri"/>
        <w:sz w:val="22"/>
      </w:rPr>
      <w:instrText xml:space="preserve"> PAGE   \* MERGEFORMAT </w:instrText>
    </w:r>
    <w:r w:rsidRPr="00DD346A">
      <w:rPr>
        <w:rFonts w:ascii="Calibri" w:hAnsi="Calibri"/>
        <w:sz w:val="22"/>
      </w:rPr>
      <w:fldChar w:fldCharType="separate"/>
    </w:r>
    <w:r w:rsidR="00476E7E">
      <w:rPr>
        <w:rFonts w:ascii="Calibri" w:hAnsi="Calibri"/>
        <w:noProof/>
        <w:sz w:val="22"/>
      </w:rPr>
      <w:t>1</w:t>
    </w:r>
    <w:r w:rsidRPr="00DD346A">
      <w:rPr>
        <w:rFonts w:ascii="Calibri" w:hAnsi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43B7" w14:textId="77777777" w:rsidR="007F2605" w:rsidRDefault="00044DD4">
    <w:pPr>
      <w:tabs>
        <w:tab w:val="right" w:pos="91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8BFC2" w14:textId="77777777" w:rsidR="00BA653C" w:rsidRDefault="00BA653C">
      <w:pPr>
        <w:spacing w:after="0" w:line="259" w:lineRule="auto"/>
        <w:ind w:left="22" w:right="0" w:firstLine="0"/>
        <w:jc w:val="left"/>
      </w:pPr>
      <w:r>
        <w:separator/>
      </w:r>
    </w:p>
  </w:footnote>
  <w:footnote w:type="continuationSeparator" w:id="0">
    <w:p w14:paraId="57EFA4D3" w14:textId="77777777" w:rsidR="00BA653C" w:rsidRDefault="00BA653C">
      <w:pPr>
        <w:spacing w:after="0" w:line="259" w:lineRule="auto"/>
        <w:ind w:left="22" w:right="0" w:firstLine="0"/>
        <w:jc w:val="left"/>
      </w:pPr>
      <w:r>
        <w:continuationSeparator/>
      </w:r>
    </w:p>
  </w:footnote>
  <w:footnote w:id="1">
    <w:p w14:paraId="2872A792" w14:textId="57244B88" w:rsidR="00547D3D" w:rsidRPr="00547D3D" w:rsidRDefault="00547D3D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547D3D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547D3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47D3D">
        <w:rPr>
          <w:rFonts w:asciiTheme="minorHAnsi" w:hAnsiTheme="minorHAnsi" w:cstheme="minorHAnsi"/>
          <w:sz w:val="18"/>
          <w:szCs w:val="18"/>
        </w:rPr>
        <w:t>Delete</w:t>
      </w:r>
      <w:proofErr w:type="spellEnd"/>
      <w:r w:rsidRPr="00547D3D">
        <w:rPr>
          <w:rFonts w:asciiTheme="minorHAnsi" w:hAnsiTheme="minorHAnsi" w:cstheme="minorHAnsi"/>
          <w:sz w:val="18"/>
          <w:szCs w:val="18"/>
        </w:rPr>
        <w:t xml:space="preserve"> as </w:t>
      </w:r>
      <w:proofErr w:type="spellStart"/>
      <w:r w:rsidRPr="00547D3D">
        <w:rPr>
          <w:rFonts w:asciiTheme="minorHAnsi" w:hAnsiTheme="minorHAnsi" w:cstheme="minorHAnsi"/>
          <w:sz w:val="18"/>
          <w:szCs w:val="18"/>
        </w:rPr>
        <w:t>appropriate</w:t>
      </w:r>
      <w:proofErr w:type="spellEnd"/>
      <w:r w:rsidRPr="00547D3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1311" w14:textId="7E220750" w:rsidR="00A06136" w:rsidRDefault="003E5016" w:rsidP="00A06136">
    <w:pPr>
      <w:ind w:left="4253"/>
    </w:pPr>
    <w:r>
      <w:rPr>
        <w:noProof/>
        <w:szCs w:val="24"/>
      </w:rPr>
      <w:drawing>
        <wp:anchor distT="36576" distB="36576" distL="36576" distR="36576" simplePos="0" relativeHeight="251659264" behindDoc="0" locked="0" layoutInCell="1" allowOverlap="1" wp14:anchorId="369354E2" wp14:editId="3E562A06">
          <wp:simplePos x="0" y="0"/>
          <wp:positionH relativeFrom="margin">
            <wp:align>left</wp:align>
          </wp:positionH>
          <wp:positionV relativeFrom="paragraph">
            <wp:posOffset>6612</wp:posOffset>
          </wp:positionV>
          <wp:extent cx="1518249" cy="623673"/>
          <wp:effectExtent l="0" t="0" r="6350" b="5080"/>
          <wp:wrapNone/>
          <wp:docPr id="7" name="Obrázok 7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49" cy="6236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136">
      <w:rPr>
        <w:noProof/>
        <w:szCs w:val="24"/>
      </w:rPr>
      <w:drawing>
        <wp:anchor distT="36576" distB="36576" distL="36576" distR="36576" simplePos="0" relativeHeight="251660288" behindDoc="0" locked="0" layoutInCell="1" allowOverlap="1" wp14:anchorId="34356789" wp14:editId="7FD1C1F7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1031875" cy="361315"/>
          <wp:effectExtent l="0" t="0" r="0" b="635"/>
          <wp:wrapNone/>
          <wp:docPr id="8" name="Obrázok 8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C9B8F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48FC0C8E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0B501231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2F159CF2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18"/>
        <w:szCs w:val="18"/>
      </w:rPr>
    </w:pPr>
  </w:p>
  <w:p w14:paraId="3B46A31D" w14:textId="0EC56D49" w:rsidR="00B34EB1" w:rsidRPr="003E5016" w:rsidRDefault="003E5016" w:rsidP="00B34EB1">
    <w:pPr>
      <w:rPr>
        <w:rFonts w:asciiTheme="minorHAnsi" w:hAnsiTheme="minorHAnsi"/>
        <w:color w:val="auto"/>
        <w:sz w:val="18"/>
        <w:szCs w:val="18"/>
      </w:rPr>
    </w:pPr>
    <w:r w:rsidRPr="003E5016">
      <w:rPr>
        <w:rFonts w:asciiTheme="minorHAnsi" w:hAnsiTheme="minorHAnsi"/>
        <w:color w:val="auto"/>
        <w:sz w:val="18"/>
        <w:szCs w:val="18"/>
      </w:rPr>
      <w:t xml:space="preserve">Annex VI </w:t>
    </w:r>
    <w:r w:rsidRPr="003E5016">
      <w:rPr>
        <w:rFonts w:ascii="Calibri" w:hAnsi="Calibri"/>
        <w:color w:val="auto"/>
        <w:sz w:val="18"/>
        <w:szCs w:val="18"/>
      </w:rPr>
      <w:t xml:space="preserve">of the </w:t>
    </w:r>
    <w:proofErr w:type="spellStart"/>
    <w:r w:rsidRPr="003E5016">
      <w:rPr>
        <w:rFonts w:ascii="Calibri" w:hAnsi="Calibri"/>
        <w:color w:val="auto"/>
        <w:sz w:val="18"/>
        <w:szCs w:val="18"/>
      </w:rPr>
      <w:t>Call</w:t>
    </w:r>
    <w:proofErr w:type="spellEnd"/>
    <w:r w:rsidRPr="003E5016">
      <w:rPr>
        <w:rFonts w:ascii="Calibri" w:hAnsi="Calibri"/>
        <w:color w:val="auto"/>
        <w:sz w:val="18"/>
        <w:szCs w:val="18"/>
      </w:rPr>
      <w:t xml:space="preserve"> BIN BF0</w:t>
    </w:r>
    <w:r w:rsidR="00756413">
      <w:rPr>
        <w:rFonts w:ascii="Calibri" w:hAnsi="Calibri"/>
        <w:color w:val="auto"/>
        <w:sz w:val="18"/>
        <w:szCs w:val="18"/>
      </w:rPr>
      <w:t>2</w:t>
    </w:r>
    <w:r w:rsidRPr="003E5016">
      <w:rPr>
        <w:rFonts w:ascii="Calibri" w:hAnsi="Calibri"/>
        <w:color w:val="auto"/>
        <w:sz w:val="18"/>
        <w:szCs w:val="18"/>
      </w:rPr>
      <w:t xml:space="preserve"> </w:t>
    </w:r>
    <w:r w:rsidRPr="003E5016">
      <w:rPr>
        <w:color w:val="auto"/>
        <w:sz w:val="18"/>
        <w:szCs w:val="18"/>
        <w:lang w:val="en-GB"/>
      </w:rPr>
      <w:t xml:space="preserve">– </w:t>
    </w:r>
    <w:proofErr w:type="spellStart"/>
    <w:r w:rsidRPr="003E5016">
      <w:rPr>
        <w:rFonts w:asciiTheme="minorHAnsi" w:hAnsiTheme="minorHAnsi"/>
        <w:color w:val="auto"/>
        <w:sz w:val="18"/>
        <w:szCs w:val="18"/>
      </w:rPr>
      <w:t>Declaration</w:t>
    </w:r>
    <w:proofErr w:type="spellEnd"/>
    <w:r w:rsidRPr="003E5016">
      <w:rPr>
        <w:rFonts w:asciiTheme="minorHAnsi" w:hAnsiTheme="minorHAnsi"/>
        <w:color w:val="auto"/>
        <w:sz w:val="18"/>
        <w:szCs w:val="18"/>
      </w:rPr>
      <w:t xml:space="preserve"> of </w:t>
    </w:r>
    <w:proofErr w:type="spellStart"/>
    <w:r w:rsidRPr="003E5016">
      <w:rPr>
        <w:rFonts w:asciiTheme="minorHAnsi" w:hAnsiTheme="minorHAnsi"/>
        <w:color w:val="auto"/>
        <w:sz w:val="18"/>
        <w:szCs w:val="18"/>
      </w:rPr>
      <w:t>non-economic</w:t>
    </w:r>
    <w:proofErr w:type="spellEnd"/>
    <w:r w:rsidRPr="003E5016">
      <w:rPr>
        <w:rFonts w:asciiTheme="minorHAnsi" w:hAnsiTheme="minorHAnsi"/>
        <w:color w:val="auto"/>
        <w:sz w:val="18"/>
        <w:szCs w:val="18"/>
      </w:rPr>
      <w:t xml:space="preserve"> </w:t>
    </w:r>
    <w:proofErr w:type="spellStart"/>
    <w:r w:rsidRPr="003E5016">
      <w:rPr>
        <w:rFonts w:asciiTheme="minorHAnsi" w:hAnsiTheme="minorHAnsi"/>
        <w:color w:val="auto"/>
        <w:sz w:val="18"/>
        <w:szCs w:val="18"/>
      </w:rPr>
      <w:t>activities</w:t>
    </w:r>
    <w:proofErr w:type="spellEnd"/>
  </w:p>
  <w:p w14:paraId="78E84940" w14:textId="77777777" w:rsidR="003A0955" w:rsidRDefault="003A095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11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39"/>
        </w:tabs>
        <w:ind w:left="339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singleLevel"/>
    <w:tmpl w:val="EB885FA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F558FA"/>
    <w:multiLevelType w:val="hybridMultilevel"/>
    <w:tmpl w:val="71FC426A"/>
    <w:lvl w:ilvl="0" w:tplc="041B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01485CAF"/>
    <w:multiLevelType w:val="hybridMultilevel"/>
    <w:tmpl w:val="D77C59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610A88"/>
    <w:multiLevelType w:val="hybridMultilevel"/>
    <w:tmpl w:val="6FCC7C1E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01C17939"/>
    <w:multiLevelType w:val="hybridMultilevel"/>
    <w:tmpl w:val="A85C3C5A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02122851"/>
    <w:multiLevelType w:val="hybridMultilevel"/>
    <w:tmpl w:val="D006F654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061A40B4"/>
    <w:multiLevelType w:val="hybridMultilevel"/>
    <w:tmpl w:val="FA866A02"/>
    <w:lvl w:ilvl="0" w:tplc="DB12C27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072543C3"/>
    <w:multiLevelType w:val="hybridMultilevel"/>
    <w:tmpl w:val="C3842E5E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0ACC673D"/>
    <w:multiLevelType w:val="hybridMultilevel"/>
    <w:tmpl w:val="DBA61B3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10792D1C"/>
    <w:multiLevelType w:val="hybridMultilevel"/>
    <w:tmpl w:val="84FC53E8"/>
    <w:lvl w:ilvl="0" w:tplc="690EA020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A33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24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A9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632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0A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F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4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65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7734C75"/>
    <w:multiLevelType w:val="hybridMultilevel"/>
    <w:tmpl w:val="F566FA0A"/>
    <w:lvl w:ilvl="0" w:tplc="0192C066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A53D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2863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A7A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8D52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85B8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0B1D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0883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60F6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047CFA"/>
    <w:multiLevelType w:val="hybridMultilevel"/>
    <w:tmpl w:val="D18A1B20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21F20AF9"/>
    <w:multiLevelType w:val="hybridMultilevel"/>
    <w:tmpl w:val="2678112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D42875"/>
    <w:multiLevelType w:val="hybridMultilevel"/>
    <w:tmpl w:val="7FC4ECCE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0A01D7E"/>
    <w:multiLevelType w:val="hybridMultilevel"/>
    <w:tmpl w:val="74CAD952"/>
    <w:lvl w:ilvl="0" w:tplc="6D805E02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AC55A2">
      <w:start w:val="1"/>
      <w:numFmt w:val="lowerLetter"/>
      <w:lvlText w:val="%2)"/>
      <w:lvlJc w:val="left"/>
      <w:pPr>
        <w:ind w:left="74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2D7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43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297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FF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A7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666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248F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1A636F"/>
    <w:multiLevelType w:val="hybridMultilevel"/>
    <w:tmpl w:val="B3DCA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855011"/>
    <w:multiLevelType w:val="hybridMultilevel"/>
    <w:tmpl w:val="A6741D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BD185D"/>
    <w:multiLevelType w:val="hybridMultilevel"/>
    <w:tmpl w:val="D610CE86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4" w15:restartNumberingAfterBreak="0">
    <w:nsid w:val="385D7D36"/>
    <w:multiLevelType w:val="hybridMultilevel"/>
    <w:tmpl w:val="C70810D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42184BB1"/>
    <w:multiLevelType w:val="hybridMultilevel"/>
    <w:tmpl w:val="01847B92"/>
    <w:lvl w:ilvl="0" w:tplc="313C2632">
      <w:start w:val="1"/>
      <w:numFmt w:val="decimal"/>
      <w:pStyle w:val="slovanzoznam1"/>
      <w:lvlText w:val="%1."/>
      <w:lvlJc w:val="left"/>
      <w:pPr>
        <w:ind w:left="36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8DAA0">
      <w:start w:val="1"/>
      <w:numFmt w:val="lowerLetter"/>
      <w:lvlText w:val="%2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44D9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24C8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6819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CA97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B87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E0B30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A6AE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4BF0333"/>
    <w:multiLevelType w:val="hybridMultilevel"/>
    <w:tmpl w:val="BBE00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895285"/>
    <w:multiLevelType w:val="hybridMultilevel"/>
    <w:tmpl w:val="DCAE8606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8" w15:restartNumberingAfterBreak="0">
    <w:nsid w:val="466F4823"/>
    <w:multiLevelType w:val="hybridMultilevel"/>
    <w:tmpl w:val="59268528"/>
    <w:lvl w:ilvl="0" w:tplc="B784CE48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C97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0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F9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AC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0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0CD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03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9F87E9B"/>
    <w:multiLevelType w:val="hybridMultilevel"/>
    <w:tmpl w:val="C8120B76"/>
    <w:lvl w:ilvl="0" w:tplc="E90AAADE">
      <w:start w:val="9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C81AA1"/>
    <w:multiLevelType w:val="hybridMultilevel"/>
    <w:tmpl w:val="A3906ADC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4BC920E5"/>
    <w:multiLevelType w:val="hybridMultilevel"/>
    <w:tmpl w:val="6AE6682A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2" w15:restartNumberingAfterBreak="0">
    <w:nsid w:val="4DA15B23"/>
    <w:multiLevelType w:val="hybridMultilevel"/>
    <w:tmpl w:val="2618B1FA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3" w15:restartNumberingAfterBreak="0">
    <w:nsid w:val="4F746761"/>
    <w:multiLevelType w:val="hybridMultilevel"/>
    <w:tmpl w:val="6868F11A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4" w15:restartNumberingAfterBreak="0">
    <w:nsid w:val="518C2846"/>
    <w:multiLevelType w:val="hybridMultilevel"/>
    <w:tmpl w:val="84EA715A"/>
    <w:lvl w:ilvl="0" w:tplc="8BFA914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5" w15:restartNumberingAfterBreak="0">
    <w:nsid w:val="51D22027"/>
    <w:multiLevelType w:val="hybridMultilevel"/>
    <w:tmpl w:val="3E1C37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170FC"/>
    <w:multiLevelType w:val="hybridMultilevel"/>
    <w:tmpl w:val="69AC7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C91E8C"/>
    <w:multiLevelType w:val="hybridMultilevel"/>
    <w:tmpl w:val="1B944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F27CD7"/>
    <w:multiLevelType w:val="hybridMultilevel"/>
    <w:tmpl w:val="46406B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D5D02"/>
    <w:multiLevelType w:val="hybridMultilevel"/>
    <w:tmpl w:val="D6063A96"/>
    <w:lvl w:ilvl="0" w:tplc="041B000F">
      <w:start w:val="1"/>
      <w:numFmt w:val="decimal"/>
      <w:lvlText w:val="%1."/>
      <w:lvlJc w:val="left"/>
      <w:pPr>
        <w:ind w:left="437" w:hanging="360"/>
      </w:p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0" w15:restartNumberingAfterBreak="0">
    <w:nsid w:val="57853F83"/>
    <w:multiLevelType w:val="hybridMultilevel"/>
    <w:tmpl w:val="80D86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0624E3"/>
    <w:multiLevelType w:val="hybridMultilevel"/>
    <w:tmpl w:val="C93A6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D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92A2E"/>
    <w:multiLevelType w:val="hybridMultilevel"/>
    <w:tmpl w:val="E8909F54"/>
    <w:lvl w:ilvl="0" w:tplc="7430D3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FC73A6"/>
    <w:multiLevelType w:val="hybridMultilevel"/>
    <w:tmpl w:val="FAE0133E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61D90826"/>
    <w:multiLevelType w:val="hybridMultilevel"/>
    <w:tmpl w:val="B8DEAF6C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C32107B"/>
    <w:multiLevelType w:val="hybridMultilevel"/>
    <w:tmpl w:val="05828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1E003F"/>
    <w:multiLevelType w:val="hybridMultilevel"/>
    <w:tmpl w:val="0BBA57F2"/>
    <w:lvl w:ilvl="0" w:tplc="B8D8BE6A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8ED6E">
      <w:start w:val="1"/>
      <w:numFmt w:val="lowerLetter"/>
      <w:lvlText w:val="%2)"/>
      <w:lvlJc w:val="left"/>
      <w:pPr>
        <w:ind w:left="74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8BF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4F8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C53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654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26A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0F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626D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5453739"/>
    <w:multiLevelType w:val="hybridMultilevel"/>
    <w:tmpl w:val="64046EFE"/>
    <w:lvl w:ilvl="0" w:tplc="041B000F">
      <w:start w:val="1"/>
      <w:numFmt w:val="decimal"/>
      <w:lvlText w:val="%1."/>
      <w:lvlJc w:val="left"/>
      <w:pPr>
        <w:ind w:left="437" w:hanging="360"/>
      </w:p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8" w15:restartNumberingAfterBreak="0">
    <w:nsid w:val="768F291A"/>
    <w:multiLevelType w:val="hybridMultilevel"/>
    <w:tmpl w:val="FCD287A4"/>
    <w:lvl w:ilvl="0" w:tplc="84588C1E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0F62A">
      <w:start w:val="1"/>
      <w:numFmt w:val="lowerLetter"/>
      <w:lvlText w:val="%2)"/>
      <w:lvlJc w:val="left"/>
      <w:pPr>
        <w:ind w:left="74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6C25C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6373C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A6384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045FE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0BB32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0F598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A485E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9E63CCB"/>
    <w:multiLevelType w:val="hybridMultilevel"/>
    <w:tmpl w:val="08A86692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7B0E27EF"/>
    <w:multiLevelType w:val="hybridMultilevel"/>
    <w:tmpl w:val="550E4CE4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1" w15:restartNumberingAfterBreak="0">
    <w:nsid w:val="7BFC4613"/>
    <w:multiLevelType w:val="hybridMultilevel"/>
    <w:tmpl w:val="07A009CC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2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56"/>
  </w:num>
  <w:num w:numId="4">
    <w:abstractNumId w:val="30"/>
  </w:num>
  <w:num w:numId="5">
    <w:abstractNumId w:val="58"/>
  </w:num>
  <w:num w:numId="6">
    <w:abstractNumId w:val="38"/>
  </w:num>
  <w:num w:numId="7">
    <w:abstractNumId w:val="2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</w:num>
  <w:num w:numId="10">
    <w:abstractNumId w:val="55"/>
  </w:num>
  <w:num w:numId="11">
    <w:abstractNumId w:val="47"/>
  </w:num>
  <w:num w:numId="12">
    <w:abstractNumId w:val="36"/>
  </w:num>
  <w:num w:numId="13">
    <w:abstractNumId w:val="22"/>
  </w:num>
  <w:num w:numId="14">
    <w:abstractNumId w:val="27"/>
  </w:num>
  <w:num w:numId="15">
    <w:abstractNumId w:val="53"/>
  </w:num>
  <w:num w:numId="16">
    <w:abstractNumId w:val="61"/>
  </w:num>
  <w:num w:numId="17">
    <w:abstractNumId w:val="45"/>
  </w:num>
  <w:num w:numId="18">
    <w:abstractNumId w:val="50"/>
  </w:num>
  <w:num w:numId="19">
    <w:abstractNumId w:val="52"/>
  </w:num>
  <w:num w:numId="20">
    <w:abstractNumId w:val="40"/>
  </w:num>
  <w:num w:numId="21">
    <w:abstractNumId w:val="23"/>
  </w:num>
  <w:num w:numId="22">
    <w:abstractNumId w:val="34"/>
  </w:num>
  <w:num w:numId="23">
    <w:abstractNumId w:val="18"/>
  </w:num>
  <w:num w:numId="24">
    <w:abstractNumId w:val="29"/>
  </w:num>
  <w:num w:numId="25">
    <w:abstractNumId w:val="19"/>
  </w:num>
  <w:num w:numId="26">
    <w:abstractNumId w:val="54"/>
  </w:num>
  <w:num w:numId="27">
    <w:abstractNumId w:val="59"/>
  </w:num>
  <w:num w:numId="28">
    <w:abstractNumId w:val="28"/>
  </w:num>
  <w:num w:numId="29">
    <w:abstractNumId w:val="43"/>
  </w:num>
  <w:num w:numId="30">
    <w:abstractNumId w:val="41"/>
  </w:num>
  <w:num w:numId="31">
    <w:abstractNumId w:val="32"/>
  </w:num>
  <w:num w:numId="32">
    <w:abstractNumId w:val="31"/>
  </w:num>
  <w:num w:numId="33">
    <w:abstractNumId w:val="33"/>
  </w:num>
  <w:num w:numId="34">
    <w:abstractNumId w:val="37"/>
  </w:num>
  <w:num w:numId="35">
    <w:abstractNumId w:val="60"/>
  </w:num>
  <w:num w:numId="36">
    <w:abstractNumId w:val="42"/>
  </w:num>
  <w:num w:numId="37">
    <w:abstractNumId w:val="20"/>
  </w:num>
  <w:num w:numId="38">
    <w:abstractNumId w:val="46"/>
  </w:num>
  <w:num w:numId="39">
    <w:abstractNumId w:val="49"/>
  </w:num>
  <w:num w:numId="40">
    <w:abstractNumId w:val="57"/>
  </w:num>
  <w:num w:numId="41">
    <w:abstractNumId w:val="17"/>
  </w:num>
  <w:num w:numId="42">
    <w:abstractNumId w:val="39"/>
  </w:num>
  <w:num w:numId="43">
    <w:abstractNumId w:val="21"/>
  </w:num>
  <w:num w:numId="44">
    <w:abstractNumId w:val="16"/>
  </w:num>
  <w:num w:numId="45">
    <w:abstractNumId w:val="44"/>
  </w:num>
  <w:num w:numId="46">
    <w:abstractNumId w:val="26"/>
  </w:num>
  <w:num w:numId="47">
    <w:abstractNumId w:val="62"/>
  </w:num>
  <w:num w:numId="48">
    <w:abstractNumId w:val="5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05"/>
    <w:rsid w:val="00003350"/>
    <w:rsid w:val="00004CB9"/>
    <w:rsid w:val="0002299C"/>
    <w:rsid w:val="00027BBA"/>
    <w:rsid w:val="0003050D"/>
    <w:rsid w:val="00033729"/>
    <w:rsid w:val="0003459F"/>
    <w:rsid w:val="00044DD4"/>
    <w:rsid w:val="00050C7C"/>
    <w:rsid w:val="0006392E"/>
    <w:rsid w:val="00065D8D"/>
    <w:rsid w:val="000734F7"/>
    <w:rsid w:val="000804A6"/>
    <w:rsid w:val="000807BE"/>
    <w:rsid w:val="000A2DDD"/>
    <w:rsid w:val="000A392D"/>
    <w:rsid w:val="000A5648"/>
    <w:rsid w:val="000A689C"/>
    <w:rsid w:val="000B2597"/>
    <w:rsid w:val="000B7E5D"/>
    <w:rsid w:val="000D7938"/>
    <w:rsid w:val="000E1F26"/>
    <w:rsid w:val="000E2513"/>
    <w:rsid w:val="000F1261"/>
    <w:rsid w:val="00106D85"/>
    <w:rsid w:val="001106BA"/>
    <w:rsid w:val="00117CE2"/>
    <w:rsid w:val="00123CEA"/>
    <w:rsid w:val="001242D3"/>
    <w:rsid w:val="00127DE4"/>
    <w:rsid w:val="0014434D"/>
    <w:rsid w:val="00152DE0"/>
    <w:rsid w:val="00165AB9"/>
    <w:rsid w:val="0017272C"/>
    <w:rsid w:val="00181214"/>
    <w:rsid w:val="00190B64"/>
    <w:rsid w:val="00191B14"/>
    <w:rsid w:val="0019673B"/>
    <w:rsid w:val="001A6139"/>
    <w:rsid w:val="001C0D76"/>
    <w:rsid w:val="001D32AD"/>
    <w:rsid w:val="001E34A0"/>
    <w:rsid w:val="001E4FF6"/>
    <w:rsid w:val="001F7CFE"/>
    <w:rsid w:val="00203A68"/>
    <w:rsid w:val="00213649"/>
    <w:rsid w:val="00217EFF"/>
    <w:rsid w:val="002207CD"/>
    <w:rsid w:val="00223733"/>
    <w:rsid w:val="00224B91"/>
    <w:rsid w:val="00225786"/>
    <w:rsid w:val="002257CB"/>
    <w:rsid w:val="00231F9A"/>
    <w:rsid w:val="00242EEF"/>
    <w:rsid w:val="002445AE"/>
    <w:rsid w:val="0026580F"/>
    <w:rsid w:val="002800E5"/>
    <w:rsid w:val="00287613"/>
    <w:rsid w:val="00295CFB"/>
    <w:rsid w:val="00296BE4"/>
    <w:rsid w:val="00296EF6"/>
    <w:rsid w:val="002B1835"/>
    <w:rsid w:val="002E549C"/>
    <w:rsid w:val="002F69B0"/>
    <w:rsid w:val="00300961"/>
    <w:rsid w:val="0031122B"/>
    <w:rsid w:val="00322CD5"/>
    <w:rsid w:val="0033586F"/>
    <w:rsid w:val="003440B4"/>
    <w:rsid w:val="00344B52"/>
    <w:rsid w:val="00345540"/>
    <w:rsid w:val="00361F0D"/>
    <w:rsid w:val="00364871"/>
    <w:rsid w:val="00371E57"/>
    <w:rsid w:val="003851A7"/>
    <w:rsid w:val="003A0955"/>
    <w:rsid w:val="003A25B1"/>
    <w:rsid w:val="003A2A27"/>
    <w:rsid w:val="003A435A"/>
    <w:rsid w:val="003A7A51"/>
    <w:rsid w:val="003C0097"/>
    <w:rsid w:val="003C6CE0"/>
    <w:rsid w:val="003E5016"/>
    <w:rsid w:val="003E5FBC"/>
    <w:rsid w:val="003E7888"/>
    <w:rsid w:val="003F0EAF"/>
    <w:rsid w:val="004060F2"/>
    <w:rsid w:val="00407853"/>
    <w:rsid w:val="00413914"/>
    <w:rsid w:val="00413A57"/>
    <w:rsid w:val="00424DE3"/>
    <w:rsid w:val="00425AD8"/>
    <w:rsid w:val="00425BB6"/>
    <w:rsid w:val="00453763"/>
    <w:rsid w:val="00465141"/>
    <w:rsid w:val="004674FD"/>
    <w:rsid w:val="00476E7E"/>
    <w:rsid w:val="00477B83"/>
    <w:rsid w:val="0049356D"/>
    <w:rsid w:val="004A3824"/>
    <w:rsid w:val="004B7666"/>
    <w:rsid w:val="004C62EF"/>
    <w:rsid w:val="004D03F3"/>
    <w:rsid w:val="004D18DE"/>
    <w:rsid w:val="004F6BF3"/>
    <w:rsid w:val="005108B6"/>
    <w:rsid w:val="00513AB6"/>
    <w:rsid w:val="00516999"/>
    <w:rsid w:val="005243FA"/>
    <w:rsid w:val="00533AE5"/>
    <w:rsid w:val="00536F66"/>
    <w:rsid w:val="00543CDC"/>
    <w:rsid w:val="00544BF3"/>
    <w:rsid w:val="0054708D"/>
    <w:rsid w:val="00547D3D"/>
    <w:rsid w:val="00561549"/>
    <w:rsid w:val="00564518"/>
    <w:rsid w:val="005822C8"/>
    <w:rsid w:val="00590B9D"/>
    <w:rsid w:val="00594C87"/>
    <w:rsid w:val="005D3FA0"/>
    <w:rsid w:val="005D466C"/>
    <w:rsid w:val="005F4834"/>
    <w:rsid w:val="005F7714"/>
    <w:rsid w:val="006126D8"/>
    <w:rsid w:val="00620C1D"/>
    <w:rsid w:val="00623878"/>
    <w:rsid w:val="0064250D"/>
    <w:rsid w:val="00672C71"/>
    <w:rsid w:val="00672D2C"/>
    <w:rsid w:val="0067729A"/>
    <w:rsid w:val="00680C5A"/>
    <w:rsid w:val="00681496"/>
    <w:rsid w:val="0069031B"/>
    <w:rsid w:val="00694E36"/>
    <w:rsid w:val="00697554"/>
    <w:rsid w:val="006D0B2E"/>
    <w:rsid w:val="006D7556"/>
    <w:rsid w:val="006E179A"/>
    <w:rsid w:val="006E5739"/>
    <w:rsid w:val="006E6D18"/>
    <w:rsid w:val="006F4B01"/>
    <w:rsid w:val="0070065C"/>
    <w:rsid w:val="00701380"/>
    <w:rsid w:val="00701CE5"/>
    <w:rsid w:val="00702B02"/>
    <w:rsid w:val="00703B41"/>
    <w:rsid w:val="007111B4"/>
    <w:rsid w:val="007251C5"/>
    <w:rsid w:val="00727451"/>
    <w:rsid w:val="00731BC4"/>
    <w:rsid w:val="0073206B"/>
    <w:rsid w:val="00732EF4"/>
    <w:rsid w:val="007453AD"/>
    <w:rsid w:val="0075196D"/>
    <w:rsid w:val="0075383F"/>
    <w:rsid w:val="00754213"/>
    <w:rsid w:val="00756413"/>
    <w:rsid w:val="007920B0"/>
    <w:rsid w:val="007A113D"/>
    <w:rsid w:val="007A33D6"/>
    <w:rsid w:val="007B52AC"/>
    <w:rsid w:val="007B70A7"/>
    <w:rsid w:val="007E1038"/>
    <w:rsid w:val="007E67F1"/>
    <w:rsid w:val="007F2605"/>
    <w:rsid w:val="007F4A52"/>
    <w:rsid w:val="00823DEF"/>
    <w:rsid w:val="00827D41"/>
    <w:rsid w:val="00830767"/>
    <w:rsid w:val="00837B26"/>
    <w:rsid w:val="008479A6"/>
    <w:rsid w:val="00854A54"/>
    <w:rsid w:val="00873FFF"/>
    <w:rsid w:val="00880888"/>
    <w:rsid w:val="00882610"/>
    <w:rsid w:val="0088319B"/>
    <w:rsid w:val="00886D5B"/>
    <w:rsid w:val="008870DB"/>
    <w:rsid w:val="008A22F4"/>
    <w:rsid w:val="008A73CC"/>
    <w:rsid w:val="008A7930"/>
    <w:rsid w:val="008E2C5F"/>
    <w:rsid w:val="008E5AE3"/>
    <w:rsid w:val="0091224C"/>
    <w:rsid w:val="0091340C"/>
    <w:rsid w:val="00915AC8"/>
    <w:rsid w:val="00921939"/>
    <w:rsid w:val="00922C61"/>
    <w:rsid w:val="009358DE"/>
    <w:rsid w:val="00936D6E"/>
    <w:rsid w:val="00937CE6"/>
    <w:rsid w:val="00954C6D"/>
    <w:rsid w:val="00956E05"/>
    <w:rsid w:val="009673EE"/>
    <w:rsid w:val="009C073D"/>
    <w:rsid w:val="009C3334"/>
    <w:rsid w:val="009C7260"/>
    <w:rsid w:val="009D2677"/>
    <w:rsid w:val="009D4CB6"/>
    <w:rsid w:val="009D7237"/>
    <w:rsid w:val="009E20FC"/>
    <w:rsid w:val="009E5E27"/>
    <w:rsid w:val="009F6D30"/>
    <w:rsid w:val="00A03801"/>
    <w:rsid w:val="00A06136"/>
    <w:rsid w:val="00A17E62"/>
    <w:rsid w:val="00A276F8"/>
    <w:rsid w:val="00A27E15"/>
    <w:rsid w:val="00A36F78"/>
    <w:rsid w:val="00A37DCC"/>
    <w:rsid w:val="00A40AEE"/>
    <w:rsid w:val="00A45E2B"/>
    <w:rsid w:val="00A46F65"/>
    <w:rsid w:val="00A47700"/>
    <w:rsid w:val="00A542AB"/>
    <w:rsid w:val="00A61397"/>
    <w:rsid w:val="00A6334A"/>
    <w:rsid w:val="00A66F8E"/>
    <w:rsid w:val="00A855F9"/>
    <w:rsid w:val="00A86997"/>
    <w:rsid w:val="00A87ABD"/>
    <w:rsid w:val="00A93F5C"/>
    <w:rsid w:val="00AA0951"/>
    <w:rsid w:val="00AA2E3D"/>
    <w:rsid w:val="00AA5FA0"/>
    <w:rsid w:val="00AB4C01"/>
    <w:rsid w:val="00AC0E3C"/>
    <w:rsid w:val="00AE0704"/>
    <w:rsid w:val="00AF79CE"/>
    <w:rsid w:val="00B00B27"/>
    <w:rsid w:val="00B05E52"/>
    <w:rsid w:val="00B11B19"/>
    <w:rsid w:val="00B140CC"/>
    <w:rsid w:val="00B14C87"/>
    <w:rsid w:val="00B255EE"/>
    <w:rsid w:val="00B33E2E"/>
    <w:rsid w:val="00B34B0E"/>
    <w:rsid w:val="00B34EB1"/>
    <w:rsid w:val="00B370E8"/>
    <w:rsid w:val="00B41307"/>
    <w:rsid w:val="00B62AAF"/>
    <w:rsid w:val="00B63C51"/>
    <w:rsid w:val="00B9348C"/>
    <w:rsid w:val="00BA653C"/>
    <w:rsid w:val="00BC0E5B"/>
    <w:rsid w:val="00BD1036"/>
    <w:rsid w:val="00BE758C"/>
    <w:rsid w:val="00C04AF4"/>
    <w:rsid w:val="00C07D31"/>
    <w:rsid w:val="00C12CE4"/>
    <w:rsid w:val="00C13268"/>
    <w:rsid w:val="00C25ABF"/>
    <w:rsid w:val="00C31028"/>
    <w:rsid w:val="00C356C1"/>
    <w:rsid w:val="00C42906"/>
    <w:rsid w:val="00C449D5"/>
    <w:rsid w:val="00C475CE"/>
    <w:rsid w:val="00C52D61"/>
    <w:rsid w:val="00C5723E"/>
    <w:rsid w:val="00C64C89"/>
    <w:rsid w:val="00C67588"/>
    <w:rsid w:val="00C7104E"/>
    <w:rsid w:val="00C71A1C"/>
    <w:rsid w:val="00C76AF8"/>
    <w:rsid w:val="00C86DAE"/>
    <w:rsid w:val="00CA187E"/>
    <w:rsid w:val="00CA5E89"/>
    <w:rsid w:val="00CB3CC8"/>
    <w:rsid w:val="00CD31F6"/>
    <w:rsid w:val="00CE16C7"/>
    <w:rsid w:val="00CE1898"/>
    <w:rsid w:val="00CF2E1B"/>
    <w:rsid w:val="00D01AB2"/>
    <w:rsid w:val="00D15B8B"/>
    <w:rsid w:val="00D171E8"/>
    <w:rsid w:val="00D17BEC"/>
    <w:rsid w:val="00D34E42"/>
    <w:rsid w:val="00D47110"/>
    <w:rsid w:val="00D54CD1"/>
    <w:rsid w:val="00D70CC3"/>
    <w:rsid w:val="00D747DA"/>
    <w:rsid w:val="00D82E3F"/>
    <w:rsid w:val="00D86B06"/>
    <w:rsid w:val="00D9648C"/>
    <w:rsid w:val="00DA533B"/>
    <w:rsid w:val="00DD0001"/>
    <w:rsid w:val="00DD346A"/>
    <w:rsid w:val="00DD6F65"/>
    <w:rsid w:val="00E056C6"/>
    <w:rsid w:val="00E15581"/>
    <w:rsid w:val="00E32846"/>
    <w:rsid w:val="00E34857"/>
    <w:rsid w:val="00E4150B"/>
    <w:rsid w:val="00E50746"/>
    <w:rsid w:val="00E53857"/>
    <w:rsid w:val="00E53E7C"/>
    <w:rsid w:val="00EB7806"/>
    <w:rsid w:val="00ED25B6"/>
    <w:rsid w:val="00ED6530"/>
    <w:rsid w:val="00EE0665"/>
    <w:rsid w:val="00EE65F3"/>
    <w:rsid w:val="00F00171"/>
    <w:rsid w:val="00F1205C"/>
    <w:rsid w:val="00F2112A"/>
    <w:rsid w:val="00F32E9E"/>
    <w:rsid w:val="00F406E8"/>
    <w:rsid w:val="00F5436E"/>
    <w:rsid w:val="00F727E1"/>
    <w:rsid w:val="00F73709"/>
    <w:rsid w:val="00F77B4D"/>
    <w:rsid w:val="00F77E71"/>
    <w:rsid w:val="00F80457"/>
    <w:rsid w:val="00F87405"/>
    <w:rsid w:val="00F93C3E"/>
    <w:rsid w:val="00F9576C"/>
    <w:rsid w:val="00FA083E"/>
    <w:rsid w:val="00FA7C33"/>
    <w:rsid w:val="00FB171D"/>
    <w:rsid w:val="00FC2305"/>
    <w:rsid w:val="00FC2CC8"/>
    <w:rsid w:val="00FD4FA8"/>
    <w:rsid w:val="00FD62CD"/>
    <w:rsid w:val="00FD63BE"/>
    <w:rsid w:val="00FE371B"/>
    <w:rsid w:val="00FF63D4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0A6D85"/>
  <w15:docId w15:val="{194ED7FA-507C-48C0-A72F-869A30E7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 w:line="248" w:lineRule="auto"/>
      <w:ind w:left="32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right="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  <w:ind w:left="2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Segoe UI Symbol" w:eastAsia="Segoe UI Symbol" w:hAnsi="Segoe UI Symbol" w:cs="Segoe UI Symbol"/>
      <w:color w:val="000000"/>
      <w:sz w:val="20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8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1214"/>
    <w:rPr>
      <w:rFonts w:ascii="Times New Roman" w:eastAsia="Times New Roman" w:hAnsi="Times New Roman" w:cs="Times New Roman"/>
      <w:color w:val="000000"/>
      <w:sz w:val="24"/>
    </w:rPr>
  </w:style>
  <w:style w:type="paragraph" w:styleId="Nzov">
    <w:name w:val="Title"/>
    <w:basedOn w:val="Normlny"/>
    <w:next w:val="Podtitul"/>
    <w:link w:val="NzovChar"/>
    <w:qFormat/>
    <w:rsid w:val="000A689C"/>
    <w:pPr>
      <w:suppressAutoHyphens/>
      <w:spacing w:after="0" w:line="240" w:lineRule="auto"/>
      <w:ind w:left="0" w:right="0" w:firstLine="0"/>
      <w:jc w:val="center"/>
    </w:pPr>
    <w:rPr>
      <w:color w:val="auto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0A68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rsid w:val="000A689C"/>
    <w:pPr>
      <w:suppressAutoHyphens/>
      <w:spacing w:after="120" w:line="240" w:lineRule="auto"/>
      <w:ind w:left="0" w:right="0" w:firstLine="0"/>
      <w:jc w:val="left"/>
    </w:pPr>
    <w:rPr>
      <w:color w:val="auto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0A68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0A689C"/>
    <w:pPr>
      <w:suppressAutoHyphens/>
      <w:spacing w:before="280" w:after="280" w:line="240" w:lineRule="auto"/>
      <w:ind w:left="360" w:right="0" w:firstLine="0"/>
    </w:pPr>
    <w:rPr>
      <w:rFonts w:ascii="Century Gothic" w:hAnsi="Century Gothic"/>
      <w:color w:val="339966"/>
      <w:sz w:val="20"/>
      <w:szCs w:val="20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0A689C"/>
    <w:rPr>
      <w:rFonts w:ascii="Century Gothic" w:eastAsia="Times New Roman" w:hAnsi="Century Gothic" w:cs="Times New Roman"/>
      <w:color w:val="339966"/>
      <w:sz w:val="20"/>
      <w:szCs w:val="20"/>
      <w:lang w:eastAsia="ar-SA"/>
    </w:rPr>
  </w:style>
  <w:style w:type="paragraph" w:customStyle="1" w:styleId="slovanzoznam1">
    <w:name w:val="Číslovaný zoznam1"/>
    <w:basedOn w:val="Normlny"/>
    <w:rsid w:val="000A689C"/>
    <w:pPr>
      <w:numPr>
        <w:numId w:val="1"/>
      </w:numPr>
      <w:suppressAutoHyphens/>
      <w:spacing w:after="0" w:line="240" w:lineRule="auto"/>
      <w:ind w:left="0" w:right="0" w:firstLine="0"/>
      <w:jc w:val="left"/>
    </w:pPr>
    <w:rPr>
      <w:color w:val="auto"/>
      <w:szCs w:val="24"/>
      <w:lang w:eastAsia="ar-SA"/>
    </w:rPr>
  </w:style>
  <w:style w:type="character" w:customStyle="1" w:styleId="PODNChar">
    <w:name w:val="PODN Char"/>
    <w:basedOn w:val="Predvolenpsmoodseku"/>
    <w:rsid w:val="000A689C"/>
    <w:rPr>
      <w:rFonts w:ascii="Century Gothic" w:hAnsi="Century Gothic" w:hint="default"/>
      <w:b/>
      <w:bCs/>
      <w:kern w:val="2"/>
      <w:sz w:val="24"/>
      <w:lang w:val="sk-SK" w:eastAsia="ar-SA" w:bidi="ar-SA"/>
    </w:rPr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rsid w:val="000A689C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0A689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rsid w:val="000A689C"/>
    <w:rPr>
      <w:vertAlign w:val="superscrip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689C"/>
    <w:pPr>
      <w:numPr>
        <w:ilvl w:val="1"/>
      </w:numPr>
      <w:spacing w:after="160"/>
      <w:ind w:left="3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0A689C"/>
    <w:rPr>
      <w:color w:val="5A5A5A" w:themeColor="text1" w:themeTint="A5"/>
      <w:spacing w:val="15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31028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D17BEC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17B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7BEC"/>
    <w:pPr>
      <w:spacing w:before="120" w:after="120" w:line="240" w:lineRule="auto"/>
      <w:ind w:left="0" w:right="0" w:firstLine="0"/>
    </w:pPr>
    <w:rPr>
      <w:rFonts w:ascii="Verdana" w:eastAsiaTheme="minorHAnsi" w:hAnsi="Verdana" w:cstheme="minorBidi"/>
      <w:color w:val="auto"/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7BEC"/>
    <w:rPr>
      <w:rFonts w:ascii="Verdana" w:eastAsiaTheme="minorHAnsi" w:hAnsi="Verdana"/>
      <w:sz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BEC"/>
    <w:rPr>
      <w:rFonts w:ascii="Segoe UI" w:eastAsia="Times New Roman" w:hAnsi="Segoe UI" w:cs="Segoe UI"/>
      <w:color w:val="000000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6D6E"/>
    <w:pPr>
      <w:spacing w:before="0" w:after="3"/>
      <w:ind w:left="32" w:right="60" w:hanging="10"/>
    </w:pPr>
    <w:rPr>
      <w:rFonts w:ascii="Times New Roman" w:eastAsia="Times New Roman" w:hAnsi="Times New Roman" w:cs="Times New Roman"/>
      <w:b/>
      <w:bCs/>
      <w:color w:val="00000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6D6E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table" w:styleId="Mriekatabuky">
    <w:name w:val="Table Grid"/>
    <w:basedOn w:val="Normlnatabuka"/>
    <w:uiPriority w:val="39"/>
    <w:rsid w:val="00E5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67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0D10-6243-486D-8046-288057E9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Príloha č.6_štatút_výberovej_komisie.doc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Príloha č.6_štatút_výberovej_komisie.doc</dc:title>
  <dc:subject/>
  <dc:creator>strizenec</dc:creator>
  <cp:keywords/>
  <cp:lastModifiedBy>Sulíková Soňa</cp:lastModifiedBy>
  <cp:revision>2</cp:revision>
  <cp:lastPrinted>2019-07-24T05:59:00Z</cp:lastPrinted>
  <dcterms:created xsi:type="dcterms:W3CDTF">2021-11-12T14:08:00Z</dcterms:created>
  <dcterms:modified xsi:type="dcterms:W3CDTF">2021-11-12T14:08:00Z</dcterms:modified>
</cp:coreProperties>
</file>