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10764" w14:textId="724CF29D" w:rsidR="000A689C" w:rsidRDefault="000A689C" w:rsidP="00915AC8">
      <w:pPr>
        <w:ind w:left="0" w:firstLine="0"/>
        <w:rPr>
          <w:rFonts w:asciiTheme="minorHAnsi" w:hAnsiTheme="minorHAnsi"/>
          <w:sz w:val="22"/>
        </w:rPr>
      </w:pPr>
    </w:p>
    <w:p w14:paraId="039A98FD" w14:textId="5B9F514B" w:rsidR="00123CEA" w:rsidRPr="00123CEA" w:rsidRDefault="00123CEA" w:rsidP="00123CEA">
      <w:pPr>
        <w:spacing w:after="120"/>
        <w:jc w:val="center"/>
        <w:rPr>
          <w:rFonts w:asciiTheme="minorHAnsi" w:hAnsiTheme="minorHAnsi" w:cstheme="minorHAnsi"/>
          <w:smallCaps/>
          <w:sz w:val="28"/>
          <w:lang w:val="en-GB"/>
        </w:rPr>
      </w:pPr>
      <w:r w:rsidRPr="00123CEA">
        <w:rPr>
          <w:rFonts w:asciiTheme="minorHAnsi" w:hAnsiTheme="minorHAnsi" w:cstheme="minorHAnsi"/>
          <w:b/>
          <w:sz w:val="28"/>
          <w:lang w:val="en-GB"/>
        </w:rPr>
        <w:t xml:space="preserve">DECLARATION OF </w:t>
      </w:r>
      <w:r>
        <w:rPr>
          <w:rFonts w:asciiTheme="minorHAnsi" w:hAnsiTheme="minorHAnsi" w:cstheme="minorHAnsi"/>
          <w:b/>
          <w:sz w:val="28"/>
          <w:lang w:val="en-GB"/>
        </w:rPr>
        <w:t>NON-ECONOMIC ACTIVITIES</w:t>
      </w:r>
    </w:p>
    <w:p w14:paraId="5CEBE5B8" w14:textId="77777777" w:rsidR="00123CEA" w:rsidRPr="00123CEA" w:rsidRDefault="00123CEA" w:rsidP="00123CEA">
      <w:pPr>
        <w:spacing w:after="0" w:line="240" w:lineRule="auto"/>
        <w:jc w:val="center"/>
        <w:rPr>
          <w:rFonts w:asciiTheme="minorHAnsi" w:hAnsiTheme="minorHAnsi" w:cstheme="minorHAnsi"/>
          <w:b/>
          <w:smallCaps/>
          <w:sz w:val="26"/>
          <w:szCs w:val="26"/>
          <w:lang w:val="en-GB"/>
        </w:rPr>
      </w:pPr>
      <w:r w:rsidRPr="00123CEA">
        <w:rPr>
          <w:rFonts w:asciiTheme="minorHAnsi" w:hAnsiTheme="minorHAnsi" w:cstheme="minorHAnsi"/>
          <w:b/>
          <w:smallCaps/>
          <w:sz w:val="26"/>
          <w:szCs w:val="26"/>
          <w:lang w:val="en-GB"/>
        </w:rPr>
        <w:t xml:space="preserve">Call for Proposals for Bilateral Initiatives </w:t>
      </w:r>
    </w:p>
    <w:p w14:paraId="60D8AC71" w14:textId="77777777" w:rsidR="00123CEA" w:rsidRPr="00123CEA" w:rsidRDefault="00123CEA" w:rsidP="00A27E15">
      <w:pPr>
        <w:spacing w:before="60" w:after="0" w:line="240" w:lineRule="auto"/>
        <w:jc w:val="center"/>
        <w:rPr>
          <w:rFonts w:asciiTheme="minorHAnsi" w:hAnsiTheme="minorHAnsi" w:cstheme="minorHAnsi"/>
          <w:b/>
          <w:smallCaps/>
          <w:sz w:val="26"/>
          <w:szCs w:val="26"/>
          <w:lang w:val="en-GB"/>
        </w:rPr>
      </w:pPr>
      <w:r w:rsidRPr="00123CEA">
        <w:rPr>
          <w:rFonts w:asciiTheme="minorHAnsi" w:hAnsiTheme="minorHAnsi" w:cstheme="minorHAnsi"/>
          <w:b/>
          <w:smallCaps/>
          <w:sz w:val="26"/>
          <w:szCs w:val="26"/>
          <w:lang w:val="en-GB"/>
        </w:rPr>
        <w:t>Call Code: BIN BF03</w:t>
      </w:r>
    </w:p>
    <w:p w14:paraId="735C5AC4" w14:textId="6A180CD7" w:rsidR="00123CEA" w:rsidRDefault="00123CEA" w:rsidP="00123CEA">
      <w:pPr>
        <w:spacing w:before="120" w:after="240" w:line="240" w:lineRule="auto"/>
        <w:jc w:val="center"/>
        <w:rPr>
          <w:rFonts w:asciiTheme="minorHAnsi" w:hAnsiTheme="minorHAnsi" w:cstheme="minorHAnsi"/>
          <w:b/>
          <w:smallCaps/>
          <w:sz w:val="26"/>
          <w:szCs w:val="26"/>
          <w:lang w:val="en-GB"/>
        </w:rPr>
      </w:pPr>
      <w:r w:rsidRPr="00123CEA">
        <w:rPr>
          <w:rFonts w:asciiTheme="minorHAnsi" w:hAnsiTheme="minorHAnsi" w:cstheme="minorHAnsi"/>
          <w:b/>
          <w:smallCaps/>
          <w:sz w:val="26"/>
          <w:szCs w:val="26"/>
          <w:lang w:val="en-GB"/>
        </w:rPr>
        <w:t>Business Development, Innovation and SMEs Programme 2014-2021</w:t>
      </w:r>
    </w:p>
    <w:p w14:paraId="37B171D7" w14:textId="77777777" w:rsidR="003E5016" w:rsidRPr="00123CEA" w:rsidRDefault="003E5016" w:rsidP="00123CEA">
      <w:pPr>
        <w:spacing w:before="120" w:after="240" w:line="240" w:lineRule="auto"/>
        <w:jc w:val="center"/>
        <w:rPr>
          <w:rFonts w:asciiTheme="minorHAnsi" w:hAnsiTheme="minorHAnsi" w:cstheme="minorHAnsi"/>
          <w:b/>
          <w:smallCaps/>
          <w:sz w:val="26"/>
          <w:szCs w:val="26"/>
          <w:lang w:val="en-GB"/>
        </w:rPr>
      </w:pPr>
    </w:p>
    <w:p w14:paraId="6F9853F1" w14:textId="7E0FF61A" w:rsidR="00123CEA" w:rsidRDefault="00123CEA" w:rsidP="00123CEA">
      <w:pPr>
        <w:spacing w:after="120" w:line="240" w:lineRule="auto"/>
        <w:rPr>
          <w:rFonts w:asciiTheme="minorHAnsi" w:hAnsiTheme="minorHAnsi" w:cstheme="minorHAnsi"/>
          <w:szCs w:val="24"/>
          <w:lang w:val="en-GB"/>
        </w:rPr>
      </w:pPr>
      <w:r w:rsidRPr="00CE16C7">
        <w:rPr>
          <w:rFonts w:asciiTheme="minorHAnsi" w:hAnsiTheme="minorHAnsi" w:cstheme="minorHAnsi"/>
          <w:szCs w:val="24"/>
          <w:lang w:val="en-GB"/>
        </w:rPr>
        <w:t>I hereby declare, that my activities</w:t>
      </w:r>
      <w:r w:rsidR="007E1038" w:rsidRPr="00CE16C7">
        <w:rPr>
          <w:rFonts w:asciiTheme="minorHAnsi" w:hAnsiTheme="minorHAnsi" w:cstheme="minorHAnsi"/>
          <w:szCs w:val="24"/>
          <w:lang w:val="en-GB"/>
        </w:rPr>
        <w:t xml:space="preserve"> carried out under</w:t>
      </w:r>
      <w:r w:rsidRPr="00CE16C7">
        <w:rPr>
          <w:rFonts w:asciiTheme="minorHAnsi" w:hAnsiTheme="minorHAnsi" w:cstheme="minorHAnsi"/>
          <w:szCs w:val="24"/>
          <w:lang w:val="en-GB"/>
        </w:rPr>
        <w:t xml:space="preserve"> the bilateral initia</w:t>
      </w:r>
      <w:r w:rsidR="007E1038" w:rsidRPr="00CE16C7">
        <w:rPr>
          <w:rFonts w:asciiTheme="minorHAnsi" w:hAnsiTheme="minorHAnsi" w:cstheme="minorHAnsi"/>
          <w:szCs w:val="24"/>
          <w:lang w:val="en-GB"/>
        </w:rPr>
        <w:t>ti</w:t>
      </w:r>
      <w:r w:rsidRPr="00CE16C7">
        <w:rPr>
          <w:rFonts w:asciiTheme="minorHAnsi" w:hAnsiTheme="minorHAnsi" w:cstheme="minorHAnsi"/>
          <w:szCs w:val="24"/>
          <w:lang w:val="en-GB"/>
        </w:rPr>
        <w:t>ve</w:t>
      </w:r>
    </w:p>
    <w:p w14:paraId="456131AA" w14:textId="77777777" w:rsidR="007251C5" w:rsidRPr="00CE16C7" w:rsidRDefault="007251C5" w:rsidP="00123CEA">
      <w:pPr>
        <w:spacing w:after="120" w:line="240" w:lineRule="auto"/>
        <w:rPr>
          <w:rFonts w:asciiTheme="minorHAnsi" w:hAnsiTheme="minorHAnsi" w:cstheme="minorHAnsi"/>
          <w:szCs w:val="24"/>
          <w:lang w:val="en-GB"/>
        </w:rPr>
      </w:pPr>
      <w:bookmarkStart w:id="0" w:name="_GoBack"/>
      <w:bookmarkEnd w:id="0"/>
    </w:p>
    <w:p w14:paraId="39130ABD" w14:textId="6DDA4EEF" w:rsidR="00123CEA" w:rsidRDefault="00123CEA" w:rsidP="00123CEA">
      <w:pPr>
        <w:spacing w:after="120" w:line="240" w:lineRule="auto"/>
        <w:jc w:val="center"/>
        <w:rPr>
          <w:rFonts w:asciiTheme="minorHAnsi" w:hAnsiTheme="minorHAnsi" w:cstheme="minorHAnsi"/>
          <w:b/>
          <w:szCs w:val="24"/>
          <w:lang w:eastAsia="cs-CZ"/>
        </w:rPr>
      </w:pPr>
      <w:r w:rsidRPr="007251C5">
        <w:rPr>
          <w:rFonts w:asciiTheme="minorHAnsi" w:hAnsiTheme="minorHAnsi" w:cstheme="minorHAnsi"/>
          <w:b/>
          <w:i/>
          <w:szCs w:val="24"/>
          <w:lang w:eastAsia="cs-CZ"/>
        </w:rPr>
        <w:t>&lt;</w:t>
      </w:r>
      <w:proofErr w:type="spellStart"/>
      <w:r w:rsidR="003E5016" w:rsidRPr="007251C5">
        <w:rPr>
          <w:rFonts w:asciiTheme="minorHAnsi" w:hAnsiTheme="minorHAnsi" w:cstheme="minorHAnsi"/>
          <w:b/>
          <w:i/>
          <w:szCs w:val="24"/>
          <w:lang w:eastAsia="cs-CZ"/>
        </w:rPr>
        <w:t>name</w:t>
      </w:r>
      <w:proofErr w:type="spellEnd"/>
      <w:r w:rsidR="003E5016" w:rsidRPr="007251C5">
        <w:rPr>
          <w:rFonts w:asciiTheme="minorHAnsi" w:hAnsiTheme="minorHAnsi" w:cstheme="minorHAnsi"/>
          <w:b/>
          <w:i/>
          <w:szCs w:val="24"/>
          <w:lang w:eastAsia="cs-CZ"/>
        </w:rPr>
        <w:t xml:space="preserve"> of the </w:t>
      </w:r>
      <w:proofErr w:type="spellStart"/>
      <w:r w:rsidR="003E5016" w:rsidRPr="007251C5">
        <w:rPr>
          <w:rFonts w:asciiTheme="minorHAnsi" w:hAnsiTheme="minorHAnsi" w:cstheme="minorHAnsi"/>
          <w:b/>
          <w:i/>
          <w:szCs w:val="24"/>
          <w:lang w:eastAsia="cs-CZ"/>
        </w:rPr>
        <w:t>initiative</w:t>
      </w:r>
      <w:proofErr w:type="spellEnd"/>
      <w:r w:rsidRPr="007251C5">
        <w:rPr>
          <w:rFonts w:asciiTheme="minorHAnsi" w:hAnsiTheme="minorHAnsi" w:cstheme="minorHAnsi"/>
          <w:b/>
          <w:szCs w:val="24"/>
          <w:lang w:eastAsia="cs-CZ"/>
        </w:rPr>
        <w:t>&gt;</w:t>
      </w:r>
    </w:p>
    <w:p w14:paraId="6B1310FF" w14:textId="77777777" w:rsidR="007251C5" w:rsidRPr="00CE16C7" w:rsidRDefault="007251C5" w:rsidP="00123CEA">
      <w:pPr>
        <w:spacing w:after="120" w:line="240" w:lineRule="auto"/>
        <w:jc w:val="center"/>
        <w:rPr>
          <w:rFonts w:asciiTheme="minorHAnsi" w:hAnsiTheme="minorHAnsi" w:cstheme="minorHAnsi"/>
          <w:b/>
          <w:szCs w:val="24"/>
          <w:lang w:val="en-GB"/>
        </w:rPr>
      </w:pPr>
    </w:p>
    <w:p w14:paraId="638702F8" w14:textId="38C497E9" w:rsidR="00123CEA" w:rsidRPr="00CE16C7" w:rsidRDefault="00123CEA" w:rsidP="00123CEA">
      <w:pPr>
        <w:spacing w:after="120" w:line="240" w:lineRule="auto"/>
        <w:rPr>
          <w:rFonts w:asciiTheme="minorHAnsi" w:hAnsiTheme="minorHAnsi" w:cstheme="minorHAnsi"/>
          <w:szCs w:val="24"/>
          <w:lang w:val="en-GB"/>
        </w:rPr>
      </w:pPr>
      <w:r w:rsidRPr="00CE16C7">
        <w:rPr>
          <w:rFonts w:asciiTheme="minorHAnsi" w:hAnsiTheme="minorHAnsi" w:cstheme="minorHAnsi"/>
          <w:szCs w:val="24"/>
          <w:lang w:val="en-GB"/>
        </w:rPr>
        <w:t xml:space="preserve">are </w:t>
      </w:r>
      <w:r w:rsidR="007E1038" w:rsidRPr="00CE16C7">
        <w:rPr>
          <w:rFonts w:asciiTheme="minorHAnsi" w:hAnsiTheme="minorHAnsi" w:cstheme="minorHAnsi"/>
          <w:szCs w:val="24"/>
          <w:lang w:val="en-GB"/>
        </w:rPr>
        <w:t xml:space="preserve">of non-economic means </w:t>
      </w:r>
      <w:r w:rsidRPr="00CE16C7">
        <w:rPr>
          <w:rFonts w:asciiTheme="minorHAnsi" w:hAnsiTheme="minorHAnsi" w:cstheme="minorHAnsi"/>
          <w:szCs w:val="24"/>
          <w:lang w:val="en-GB"/>
        </w:rPr>
        <w:t xml:space="preserve">and </w:t>
      </w:r>
      <w:r w:rsidR="007E1038" w:rsidRPr="00CE16C7">
        <w:rPr>
          <w:rFonts w:asciiTheme="minorHAnsi" w:hAnsiTheme="minorHAnsi" w:cstheme="minorHAnsi"/>
          <w:szCs w:val="24"/>
          <w:lang w:val="en-GB"/>
        </w:rPr>
        <w:t xml:space="preserve">achieved results/outputs from the bilateral initiative </w:t>
      </w:r>
      <w:r w:rsidRPr="00CE16C7">
        <w:rPr>
          <w:rFonts w:asciiTheme="minorHAnsi" w:hAnsiTheme="minorHAnsi" w:cstheme="minorHAnsi"/>
          <w:szCs w:val="24"/>
          <w:lang w:val="en-GB"/>
        </w:rPr>
        <w:t xml:space="preserve">will be used only for non-economic purposes, therefore </w:t>
      </w:r>
      <w:r w:rsidR="007E1038" w:rsidRPr="00CE16C7">
        <w:rPr>
          <w:rFonts w:asciiTheme="minorHAnsi" w:hAnsiTheme="minorHAnsi" w:cstheme="minorHAnsi"/>
          <w:szCs w:val="24"/>
          <w:lang w:val="en-GB"/>
        </w:rPr>
        <w:t>the provision of the support is not subject to de minimis aid.</w:t>
      </w:r>
    </w:p>
    <w:p w14:paraId="6C82C16C" w14:textId="77777777" w:rsidR="007E1038" w:rsidRDefault="007E1038" w:rsidP="00123CEA">
      <w:pPr>
        <w:spacing w:after="120" w:line="240" w:lineRule="auto"/>
        <w:rPr>
          <w:rFonts w:asciiTheme="minorHAnsi" w:hAnsiTheme="minorHAnsi" w:cstheme="minorHAnsi"/>
          <w:sz w:val="22"/>
          <w:lang w:val="en-GB"/>
        </w:rPr>
      </w:pPr>
    </w:p>
    <w:tbl>
      <w:tblPr>
        <w:tblStyle w:val="Mriekatabu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542"/>
        <w:gridCol w:w="1419"/>
        <w:gridCol w:w="3260"/>
      </w:tblGrid>
      <w:tr w:rsidR="00123CEA" w:rsidRPr="00123CEA" w14:paraId="384E0B3D" w14:textId="77777777" w:rsidTr="00CE16C7">
        <w:tc>
          <w:tcPr>
            <w:tcW w:w="9209" w:type="dxa"/>
            <w:gridSpan w:val="4"/>
            <w:tcBorders>
              <w:top w:val="single" w:sz="4" w:space="0" w:color="auto"/>
              <w:bottom w:val="nil"/>
            </w:tcBorders>
          </w:tcPr>
          <w:p w14:paraId="4D89BE15" w14:textId="05ABBCB2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  <w:r w:rsidRPr="00123CEA">
              <w:rPr>
                <w:rFonts w:asciiTheme="minorHAnsi" w:hAnsiTheme="minorHAnsi" w:cstheme="minorHAnsi"/>
                <w:sz w:val="22"/>
                <w:lang w:val="en-GB"/>
              </w:rPr>
              <w:t>Name of the applicant</w:t>
            </w:r>
            <w:r w:rsidR="007E1038">
              <w:rPr>
                <w:rFonts w:asciiTheme="minorHAnsi" w:hAnsiTheme="minorHAnsi" w:cstheme="minorHAnsi"/>
                <w:sz w:val="22"/>
                <w:lang w:val="en-GB"/>
              </w:rPr>
              <w:t>/partner</w:t>
            </w:r>
            <w:r w:rsidR="00547D3D">
              <w:rPr>
                <w:rStyle w:val="Odkaznapoznmkupodiarou"/>
                <w:rFonts w:asciiTheme="minorHAnsi" w:hAnsiTheme="minorHAnsi" w:cstheme="minorHAnsi"/>
                <w:sz w:val="22"/>
                <w:lang w:val="en-GB"/>
              </w:rPr>
              <w:footnoteReference w:id="1"/>
            </w:r>
            <w:r w:rsidRPr="00123CEA">
              <w:rPr>
                <w:rFonts w:asciiTheme="minorHAnsi" w:hAnsiTheme="minorHAnsi" w:cstheme="minorHAnsi"/>
                <w:sz w:val="22"/>
                <w:lang w:val="en-GB"/>
              </w:rPr>
              <w:t xml:space="preserve">: </w:t>
            </w:r>
          </w:p>
        </w:tc>
      </w:tr>
      <w:tr w:rsidR="00123CEA" w:rsidRPr="00123CEA" w14:paraId="3CD649AD" w14:textId="77777777" w:rsidTr="00CE16C7">
        <w:tc>
          <w:tcPr>
            <w:tcW w:w="9209" w:type="dxa"/>
            <w:gridSpan w:val="4"/>
            <w:tcBorders>
              <w:top w:val="nil"/>
              <w:bottom w:val="single" w:sz="4" w:space="0" w:color="auto"/>
            </w:tcBorders>
          </w:tcPr>
          <w:p w14:paraId="2511F44F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123CEA" w:rsidRPr="00123CEA" w14:paraId="6E629353" w14:textId="77777777" w:rsidTr="00CE16C7">
        <w:trPr>
          <w:trHeight w:val="167"/>
        </w:trPr>
        <w:tc>
          <w:tcPr>
            <w:tcW w:w="9209" w:type="dxa"/>
            <w:gridSpan w:val="4"/>
            <w:tcBorders>
              <w:top w:val="single" w:sz="4" w:space="0" w:color="auto"/>
              <w:bottom w:val="nil"/>
            </w:tcBorders>
          </w:tcPr>
          <w:p w14:paraId="13BDAB55" w14:textId="0BBDCBFA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  <w:r w:rsidRPr="00123CEA">
              <w:rPr>
                <w:rFonts w:asciiTheme="minorHAnsi" w:hAnsiTheme="minorHAnsi" w:cstheme="minorHAnsi"/>
                <w:sz w:val="22"/>
                <w:lang w:val="en-GB"/>
              </w:rPr>
              <w:t xml:space="preserve">Name of statutory representative of the </w:t>
            </w:r>
            <w:r w:rsidR="007E1038">
              <w:rPr>
                <w:rFonts w:asciiTheme="minorHAnsi" w:hAnsiTheme="minorHAnsi" w:cstheme="minorHAnsi"/>
                <w:sz w:val="22"/>
                <w:lang w:val="en-GB"/>
              </w:rPr>
              <w:t>applicant/</w:t>
            </w:r>
            <w:r w:rsidRPr="00123CEA">
              <w:rPr>
                <w:rFonts w:asciiTheme="minorHAnsi" w:hAnsiTheme="minorHAnsi" w:cstheme="minorHAnsi"/>
                <w:sz w:val="22"/>
                <w:lang w:val="en-GB"/>
              </w:rPr>
              <w:t>partner</w:t>
            </w:r>
            <w:r w:rsidR="00004CB9">
              <w:rPr>
                <w:rFonts w:asciiTheme="minorHAnsi" w:hAnsiTheme="minorHAnsi" w:cstheme="minorHAnsi"/>
                <w:sz w:val="22"/>
                <w:vertAlign w:val="superscript"/>
                <w:lang w:val="en-GB"/>
              </w:rPr>
              <w:t>1</w:t>
            </w:r>
            <w:r w:rsidRPr="00123CEA">
              <w:rPr>
                <w:rFonts w:asciiTheme="minorHAnsi" w:hAnsiTheme="minorHAnsi" w:cstheme="minorHAnsi"/>
                <w:sz w:val="22"/>
                <w:lang w:val="en-GB"/>
              </w:rPr>
              <w:t>:</w:t>
            </w:r>
          </w:p>
        </w:tc>
      </w:tr>
      <w:tr w:rsidR="00123CEA" w:rsidRPr="00123CEA" w14:paraId="5586369A" w14:textId="77777777" w:rsidTr="00CE16C7">
        <w:tc>
          <w:tcPr>
            <w:tcW w:w="9209" w:type="dxa"/>
            <w:gridSpan w:val="4"/>
            <w:tcBorders>
              <w:top w:val="nil"/>
              <w:bottom w:val="single" w:sz="4" w:space="0" w:color="auto"/>
            </w:tcBorders>
          </w:tcPr>
          <w:p w14:paraId="56BAC0E0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123CEA" w:rsidRPr="00123CEA" w14:paraId="54EBF570" w14:textId="77777777" w:rsidTr="00CE16C7">
        <w:tc>
          <w:tcPr>
            <w:tcW w:w="9209" w:type="dxa"/>
            <w:gridSpan w:val="4"/>
            <w:tcBorders>
              <w:top w:val="single" w:sz="4" w:space="0" w:color="auto"/>
              <w:bottom w:val="nil"/>
            </w:tcBorders>
          </w:tcPr>
          <w:p w14:paraId="18E99AFF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  <w:r w:rsidRPr="00123CEA">
              <w:rPr>
                <w:rFonts w:asciiTheme="minorHAnsi" w:hAnsiTheme="minorHAnsi" w:cstheme="minorHAnsi"/>
                <w:sz w:val="22"/>
                <w:lang w:val="en-GB"/>
              </w:rPr>
              <w:t>Position of the statutory representative:</w:t>
            </w:r>
          </w:p>
        </w:tc>
      </w:tr>
      <w:tr w:rsidR="00123CEA" w:rsidRPr="00123CEA" w14:paraId="082097B1" w14:textId="77777777" w:rsidTr="00CE16C7">
        <w:tc>
          <w:tcPr>
            <w:tcW w:w="9209" w:type="dxa"/>
            <w:gridSpan w:val="4"/>
            <w:tcBorders>
              <w:top w:val="nil"/>
              <w:bottom w:val="single" w:sz="4" w:space="0" w:color="auto"/>
            </w:tcBorders>
          </w:tcPr>
          <w:p w14:paraId="7B33AA7E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123CEA" w:rsidRPr="00123CEA" w14:paraId="6F095629" w14:textId="77777777" w:rsidTr="00CE16C7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6814C6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  <w:r w:rsidRPr="00123CEA">
              <w:rPr>
                <w:rFonts w:asciiTheme="minorHAnsi" w:hAnsiTheme="minorHAnsi" w:cstheme="minorHAnsi"/>
                <w:sz w:val="22"/>
                <w:lang w:val="en-GB"/>
              </w:rPr>
              <w:t>Date:</w:t>
            </w:r>
          </w:p>
        </w:tc>
        <w:tc>
          <w:tcPr>
            <w:tcW w:w="354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F1E7F6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2F5CC81F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  <w:r w:rsidRPr="00123CEA">
              <w:rPr>
                <w:rFonts w:asciiTheme="minorHAnsi" w:hAnsiTheme="minorHAnsi" w:cstheme="minorHAnsi"/>
                <w:sz w:val="22"/>
                <w:lang w:val="en-GB"/>
              </w:rPr>
              <w:t>Signature: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5761B7D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123CEA" w:rsidRPr="00123CEA" w14:paraId="4DAC593E" w14:textId="77777777" w:rsidTr="00CE16C7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3B553C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54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1BFD5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14:paraId="0C690A7A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260" w:type="dxa"/>
          </w:tcPr>
          <w:p w14:paraId="34C3915C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123CEA" w:rsidRPr="00123CEA" w14:paraId="4ABA4E77" w14:textId="77777777" w:rsidTr="00CE16C7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E88084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  <w:r w:rsidRPr="00123CEA">
              <w:rPr>
                <w:rFonts w:asciiTheme="minorHAnsi" w:hAnsiTheme="minorHAnsi" w:cstheme="minorHAnsi"/>
                <w:sz w:val="22"/>
                <w:lang w:val="en-GB"/>
              </w:rPr>
              <w:t>Place:</w:t>
            </w:r>
          </w:p>
        </w:tc>
        <w:tc>
          <w:tcPr>
            <w:tcW w:w="354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973A24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14:paraId="0D9E7064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260" w:type="dxa"/>
          </w:tcPr>
          <w:p w14:paraId="124A62BB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123CEA" w:rsidRPr="00123CEA" w14:paraId="1122C922" w14:textId="77777777" w:rsidTr="00CE16C7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60FD5A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54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4287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14:paraId="2ED93745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260" w:type="dxa"/>
          </w:tcPr>
          <w:p w14:paraId="5E2A2037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</w:tbl>
    <w:p w14:paraId="7E8AC715" w14:textId="77777777" w:rsidR="00123CEA" w:rsidRPr="00123CEA" w:rsidRDefault="00123CEA" w:rsidP="00123CEA">
      <w:pPr>
        <w:spacing w:after="120" w:line="240" w:lineRule="auto"/>
        <w:rPr>
          <w:rFonts w:asciiTheme="minorHAnsi" w:hAnsiTheme="minorHAnsi" w:cstheme="minorHAnsi"/>
          <w:sz w:val="22"/>
          <w:lang w:val="en-GB"/>
        </w:rPr>
      </w:pPr>
    </w:p>
    <w:p w14:paraId="0D046208" w14:textId="158D5C41" w:rsidR="00123CEA" w:rsidRPr="00123CEA" w:rsidRDefault="00123CEA" w:rsidP="00915AC8">
      <w:pPr>
        <w:ind w:left="0" w:firstLine="0"/>
        <w:rPr>
          <w:rFonts w:asciiTheme="minorHAnsi" w:hAnsiTheme="minorHAnsi" w:cstheme="minorHAnsi"/>
          <w:sz w:val="22"/>
        </w:rPr>
      </w:pPr>
    </w:p>
    <w:p w14:paraId="6B18E840" w14:textId="77777777" w:rsidR="00123CEA" w:rsidRPr="00123CEA" w:rsidRDefault="00123CEA" w:rsidP="00915AC8">
      <w:pPr>
        <w:ind w:left="0" w:firstLine="0"/>
        <w:rPr>
          <w:rFonts w:asciiTheme="minorHAnsi" w:hAnsiTheme="minorHAnsi" w:cstheme="minorHAnsi"/>
          <w:sz w:val="22"/>
        </w:rPr>
      </w:pPr>
    </w:p>
    <w:sectPr w:rsidR="00123CEA" w:rsidRPr="00123CEA" w:rsidSect="00A06136">
      <w:headerReference w:type="default" r:id="rId8"/>
      <w:footerReference w:type="even" r:id="rId9"/>
      <w:footerReference w:type="default" r:id="rId10"/>
      <w:footerReference w:type="first" r:id="rId11"/>
      <w:pgSz w:w="11904" w:h="16840"/>
      <w:pgMar w:top="1444" w:right="1272" w:bottom="1423" w:left="1397" w:header="284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16ECC" w14:textId="77777777" w:rsidR="00BA653C" w:rsidRDefault="00BA653C">
      <w:pPr>
        <w:spacing w:after="0" w:line="240" w:lineRule="auto"/>
      </w:pPr>
      <w:r>
        <w:separator/>
      </w:r>
    </w:p>
  </w:endnote>
  <w:endnote w:type="continuationSeparator" w:id="0">
    <w:p w14:paraId="1A267B14" w14:textId="77777777" w:rsidR="00BA653C" w:rsidRDefault="00BA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BAEBE" w14:textId="77777777" w:rsidR="007F2605" w:rsidRDefault="00044DD4">
    <w:pPr>
      <w:tabs>
        <w:tab w:val="right" w:pos="9151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BB427" w14:textId="3A9974A3" w:rsidR="007F2605" w:rsidRPr="00DD346A" w:rsidRDefault="00044DD4">
    <w:pPr>
      <w:tabs>
        <w:tab w:val="right" w:pos="9151"/>
      </w:tabs>
      <w:spacing w:after="0" w:line="259" w:lineRule="auto"/>
      <w:ind w:left="0" w:right="0" w:firstLine="0"/>
      <w:jc w:val="left"/>
      <w:rPr>
        <w:rFonts w:ascii="Calibri" w:hAnsi="Calibri"/>
        <w:sz w:val="22"/>
      </w:rPr>
    </w:pPr>
    <w:r>
      <w:t xml:space="preserve"> </w:t>
    </w:r>
    <w:r>
      <w:tab/>
    </w:r>
    <w:r w:rsidRPr="00DD346A">
      <w:rPr>
        <w:rFonts w:ascii="Calibri" w:hAnsi="Calibri"/>
        <w:sz w:val="22"/>
      </w:rPr>
      <w:fldChar w:fldCharType="begin"/>
    </w:r>
    <w:r w:rsidRPr="00DD346A">
      <w:rPr>
        <w:rFonts w:ascii="Calibri" w:hAnsi="Calibri"/>
        <w:sz w:val="22"/>
      </w:rPr>
      <w:instrText xml:space="preserve"> PAGE   \* MERGEFORMAT </w:instrText>
    </w:r>
    <w:r w:rsidRPr="00DD346A">
      <w:rPr>
        <w:rFonts w:ascii="Calibri" w:hAnsi="Calibri"/>
        <w:sz w:val="22"/>
      </w:rPr>
      <w:fldChar w:fldCharType="separate"/>
    </w:r>
    <w:r w:rsidR="007251C5">
      <w:rPr>
        <w:rFonts w:ascii="Calibri" w:hAnsi="Calibri"/>
        <w:noProof/>
        <w:sz w:val="22"/>
      </w:rPr>
      <w:t>1</w:t>
    </w:r>
    <w:r w:rsidRPr="00DD346A">
      <w:rPr>
        <w:rFonts w:ascii="Calibri" w:hAnsi="Calibri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E43B7" w14:textId="77777777" w:rsidR="007F2605" w:rsidRDefault="00044DD4">
    <w:pPr>
      <w:tabs>
        <w:tab w:val="right" w:pos="9151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8BFC2" w14:textId="77777777" w:rsidR="00BA653C" w:rsidRDefault="00BA653C">
      <w:pPr>
        <w:spacing w:after="0" w:line="259" w:lineRule="auto"/>
        <w:ind w:left="22" w:right="0" w:firstLine="0"/>
        <w:jc w:val="left"/>
      </w:pPr>
      <w:r>
        <w:separator/>
      </w:r>
    </w:p>
  </w:footnote>
  <w:footnote w:type="continuationSeparator" w:id="0">
    <w:p w14:paraId="57EFA4D3" w14:textId="77777777" w:rsidR="00BA653C" w:rsidRDefault="00BA653C">
      <w:pPr>
        <w:spacing w:after="0" w:line="259" w:lineRule="auto"/>
        <w:ind w:left="22" w:right="0" w:firstLine="0"/>
        <w:jc w:val="left"/>
      </w:pPr>
      <w:r>
        <w:continuationSeparator/>
      </w:r>
    </w:p>
  </w:footnote>
  <w:footnote w:id="1">
    <w:p w14:paraId="2872A792" w14:textId="57244B88" w:rsidR="00547D3D" w:rsidRPr="00547D3D" w:rsidRDefault="00547D3D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547D3D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547D3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47D3D">
        <w:rPr>
          <w:rFonts w:asciiTheme="minorHAnsi" w:hAnsiTheme="minorHAnsi" w:cstheme="minorHAnsi"/>
          <w:sz w:val="18"/>
          <w:szCs w:val="18"/>
        </w:rPr>
        <w:t>Delete</w:t>
      </w:r>
      <w:proofErr w:type="spellEnd"/>
      <w:r w:rsidRPr="00547D3D">
        <w:rPr>
          <w:rFonts w:asciiTheme="minorHAnsi" w:hAnsiTheme="minorHAnsi" w:cstheme="minorHAnsi"/>
          <w:sz w:val="18"/>
          <w:szCs w:val="18"/>
        </w:rPr>
        <w:t xml:space="preserve"> as </w:t>
      </w:r>
      <w:proofErr w:type="spellStart"/>
      <w:r w:rsidRPr="00547D3D">
        <w:rPr>
          <w:rFonts w:asciiTheme="minorHAnsi" w:hAnsiTheme="minorHAnsi" w:cstheme="minorHAnsi"/>
          <w:sz w:val="18"/>
          <w:szCs w:val="18"/>
        </w:rPr>
        <w:t>appropriate</w:t>
      </w:r>
      <w:proofErr w:type="spellEnd"/>
      <w:r w:rsidRPr="00547D3D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71311" w14:textId="7E220750" w:rsidR="00A06136" w:rsidRDefault="003E5016" w:rsidP="00A06136">
    <w:pPr>
      <w:ind w:left="4253"/>
    </w:pPr>
    <w:r>
      <w:rPr>
        <w:noProof/>
        <w:szCs w:val="24"/>
      </w:rPr>
      <w:drawing>
        <wp:anchor distT="36576" distB="36576" distL="36576" distR="36576" simplePos="0" relativeHeight="251659264" behindDoc="0" locked="0" layoutInCell="1" allowOverlap="1" wp14:anchorId="369354E2" wp14:editId="3E562A06">
          <wp:simplePos x="0" y="0"/>
          <wp:positionH relativeFrom="margin">
            <wp:align>left</wp:align>
          </wp:positionH>
          <wp:positionV relativeFrom="paragraph">
            <wp:posOffset>6612</wp:posOffset>
          </wp:positionV>
          <wp:extent cx="1518249" cy="623673"/>
          <wp:effectExtent l="0" t="0" r="6350" b="5080"/>
          <wp:wrapNone/>
          <wp:docPr id="7" name="Obrázok 7" descr="EEA-and-Norway_grants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EA-and-Norway_grants@4x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49" cy="62367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6136">
      <w:rPr>
        <w:noProof/>
        <w:szCs w:val="24"/>
      </w:rPr>
      <w:drawing>
        <wp:anchor distT="36576" distB="36576" distL="36576" distR="36576" simplePos="0" relativeHeight="251660288" behindDoc="0" locked="0" layoutInCell="1" allowOverlap="1" wp14:anchorId="34356789" wp14:editId="7FD1C1F7">
          <wp:simplePos x="0" y="0"/>
          <wp:positionH relativeFrom="margin">
            <wp:align>right</wp:align>
          </wp:positionH>
          <wp:positionV relativeFrom="paragraph">
            <wp:posOffset>85090</wp:posOffset>
          </wp:positionV>
          <wp:extent cx="1031875" cy="361315"/>
          <wp:effectExtent l="0" t="0" r="0" b="635"/>
          <wp:wrapNone/>
          <wp:docPr id="8" name="Obrázok 8" descr="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A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875" cy="36131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DC9B8F" w14:textId="77777777" w:rsidR="00A06136" w:rsidRDefault="00A06136" w:rsidP="00B34EB1">
    <w:pPr>
      <w:rPr>
        <w:rFonts w:asciiTheme="minorHAnsi" w:hAnsiTheme="minorHAnsi"/>
        <w:color w:val="1F3864" w:themeColor="accent5" w:themeShade="80"/>
        <w:sz w:val="22"/>
      </w:rPr>
    </w:pPr>
  </w:p>
  <w:p w14:paraId="48FC0C8E" w14:textId="77777777" w:rsidR="00A06136" w:rsidRDefault="00A06136" w:rsidP="00B34EB1">
    <w:pPr>
      <w:rPr>
        <w:rFonts w:asciiTheme="minorHAnsi" w:hAnsiTheme="minorHAnsi"/>
        <w:color w:val="1F3864" w:themeColor="accent5" w:themeShade="80"/>
        <w:sz w:val="22"/>
      </w:rPr>
    </w:pPr>
  </w:p>
  <w:p w14:paraId="0B501231" w14:textId="77777777" w:rsidR="00A06136" w:rsidRDefault="00A06136" w:rsidP="00B34EB1">
    <w:pPr>
      <w:rPr>
        <w:rFonts w:asciiTheme="minorHAnsi" w:hAnsiTheme="minorHAnsi"/>
        <w:color w:val="1F3864" w:themeColor="accent5" w:themeShade="80"/>
        <w:sz w:val="22"/>
      </w:rPr>
    </w:pPr>
  </w:p>
  <w:p w14:paraId="2F159CF2" w14:textId="77777777" w:rsidR="00A06136" w:rsidRDefault="00A06136" w:rsidP="00B34EB1">
    <w:pPr>
      <w:rPr>
        <w:rFonts w:asciiTheme="minorHAnsi" w:hAnsiTheme="minorHAnsi"/>
        <w:color w:val="1F3864" w:themeColor="accent5" w:themeShade="80"/>
        <w:sz w:val="18"/>
        <w:szCs w:val="18"/>
      </w:rPr>
    </w:pPr>
  </w:p>
  <w:p w14:paraId="3B46A31D" w14:textId="3ADD0EB1" w:rsidR="00B34EB1" w:rsidRPr="003E5016" w:rsidRDefault="003E5016" w:rsidP="00B34EB1">
    <w:pPr>
      <w:rPr>
        <w:rFonts w:asciiTheme="minorHAnsi" w:hAnsiTheme="minorHAnsi"/>
        <w:color w:val="auto"/>
        <w:sz w:val="18"/>
        <w:szCs w:val="18"/>
      </w:rPr>
    </w:pPr>
    <w:r w:rsidRPr="003E5016">
      <w:rPr>
        <w:rFonts w:asciiTheme="minorHAnsi" w:hAnsiTheme="minorHAnsi"/>
        <w:color w:val="auto"/>
        <w:sz w:val="18"/>
        <w:szCs w:val="18"/>
      </w:rPr>
      <w:t xml:space="preserve">Annex VI </w:t>
    </w:r>
    <w:r w:rsidRPr="003E5016">
      <w:rPr>
        <w:rFonts w:ascii="Calibri" w:hAnsi="Calibri"/>
        <w:color w:val="auto"/>
        <w:sz w:val="18"/>
        <w:szCs w:val="18"/>
      </w:rPr>
      <w:t xml:space="preserve">of the </w:t>
    </w:r>
    <w:proofErr w:type="spellStart"/>
    <w:r w:rsidRPr="003E5016">
      <w:rPr>
        <w:rFonts w:ascii="Calibri" w:hAnsi="Calibri"/>
        <w:color w:val="auto"/>
        <w:sz w:val="18"/>
        <w:szCs w:val="18"/>
      </w:rPr>
      <w:t>Call</w:t>
    </w:r>
    <w:proofErr w:type="spellEnd"/>
    <w:r w:rsidRPr="003E5016">
      <w:rPr>
        <w:rFonts w:ascii="Calibri" w:hAnsi="Calibri"/>
        <w:color w:val="auto"/>
        <w:sz w:val="18"/>
        <w:szCs w:val="18"/>
      </w:rPr>
      <w:t xml:space="preserve"> BIN BF03 </w:t>
    </w:r>
    <w:r w:rsidRPr="003E5016">
      <w:rPr>
        <w:color w:val="auto"/>
        <w:sz w:val="18"/>
        <w:szCs w:val="18"/>
        <w:lang w:val="en-GB"/>
      </w:rPr>
      <w:t xml:space="preserve">– </w:t>
    </w:r>
    <w:proofErr w:type="spellStart"/>
    <w:r w:rsidRPr="003E5016">
      <w:rPr>
        <w:rFonts w:asciiTheme="minorHAnsi" w:hAnsiTheme="minorHAnsi"/>
        <w:color w:val="auto"/>
        <w:sz w:val="18"/>
        <w:szCs w:val="18"/>
      </w:rPr>
      <w:t>Declaration</w:t>
    </w:r>
    <w:proofErr w:type="spellEnd"/>
    <w:r w:rsidRPr="003E5016">
      <w:rPr>
        <w:rFonts w:asciiTheme="minorHAnsi" w:hAnsiTheme="minorHAnsi"/>
        <w:color w:val="auto"/>
        <w:sz w:val="18"/>
        <w:szCs w:val="18"/>
      </w:rPr>
      <w:t xml:space="preserve"> of </w:t>
    </w:r>
    <w:proofErr w:type="spellStart"/>
    <w:r w:rsidRPr="003E5016">
      <w:rPr>
        <w:rFonts w:asciiTheme="minorHAnsi" w:hAnsiTheme="minorHAnsi"/>
        <w:color w:val="auto"/>
        <w:sz w:val="18"/>
        <w:szCs w:val="18"/>
      </w:rPr>
      <w:t>non-economic</w:t>
    </w:r>
    <w:proofErr w:type="spellEnd"/>
    <w:r w:rsidRPr="003E5016">
      <w:rPr>
        <w:rFonts w:asciiTheme="minorHAnsi" w:hAnsiTheme="minorHAnsi"/>
        <w:color w:val="auto"/>
        <w:sz w:val="18"/>
        <w:szCs w:val="18"/>
      </w:rPr>
      <w:t xml:space="preserve"> </w:t>
    </w:r>
    <w:proofErr w:type="spellStart"/>
    <w:r w:rsidRPr="003E5016">
      <w:rPr>
        <w:rFonts w:asciiTheme="minorHAnsi" w:hAnsiTheme="minorHAnsi"/>
        <w:color w:val="auto"/>
        <w:sz w:val="18"/>
        <w:szCs w:val="18"/>
      </w:rPr>
      <w:t>activities</w:t>
    </w:r>
    <w:proofErr w:type="spellEnd"/>
  </w:p>
  <w:p w14:paraId="78E84940" w14:textId="77777777" w:rsidR="003A0955" w:rsidRDefault="003A095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418" w:hanging="511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39"/>
        </w:tabs>
        <w:ind w:left="339" w:hanging="36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7" w15:restartNumberingAfterBreak="0">
    <w:nsid w:val="00000009"/>
    <w:multiLevelType w:val="singleLevel"/>
    <w:tmpl w:val="EB885FA4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F558FA"/>
    <w:multiLevelType w:val="hybridMultilevel"/>
    <w:tmpl w:val="71FC426A"/>
    <w:lvl w:ilvl="0" w:tplc="041B0005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 w15:restartNumberingAfterBreak="0">
    <w:nsid w:val="01485CAF"/>
    <w:multiLevelType w:val="hybridMultilevel"/>
    <w:tmpl w:val="D77C59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1610A88"/>
    <w:multiLevelType w:val="hybridMultilevel"/>
    <w:tmpl w:val="6FCC7C1E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01C17939"/>
    <w:multiLevelType w:val="hybridMultilevel"/>
    <w:tmpl w:val="A85C3C5A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02122851"/>
    <w:multiLevelType w:val="hybridMultilevel"/>
    <w:tmpl w:val="D006F654"/>
    <w:lvl w:ilvl="0" w:tplc="041B000F">
      <w:start w:val="1"/>
      <w:numFmt w:val="decimal"/>
      <w:lvlText w:val="%1."/>
      <w:lvlJc w:val="left"/>
      <w:pPr>
        <w:ind w:left="742" w:hanging="360"/>
      </w:pPr>
    </w:lvl>
    <w:lvl w:ilvl="1" w:tplc="041B0019" w:tentative="1">
      <w:start w:val="1"/>
      <w:numFmt w:val="lowerLetter"/>
      <w:lvlText w:val="%2."/>
      <w:lvlJc w:val="left"/>
      <w:pPr>
        <w:ind w:left="1462" w:hanging="360"/>
      </w:pPr>
    </w:lvl>
    <w:lvl w:ilvl="2" w:tplc="041B001B" w:tentative="1">
      <w:start w:val="1"/>
      <w:numFmt w:val="lowerRoman"/>
      <w:lvlText w:val="%3."/>
      <w:lvlJc w:val="right"/>
      <w:pPr>
        <w:ind w:left="2182" w:hanging="180"/>
      </w:pPr>
    </w:lvl>
    <w:lvl w:ilvl="3" w:tplc="041B000F" w:tentative="1">
      <w:start w:val="1"/>
      <w:numFmt w:val="decimal"/>
      <w:lvlText w:val="%4."/>
      <w:lvlJc w:val="left"/>
      <w:pPr>
        <w:ind w:left="2902" w:hanging="360"/>
      </w:pPr>
    </w:lvl>
    <w:lvl w:ilvl="4" w:tplc="041B0019" w:tentative="1">
      <w:start w:val="1"/>
      <w:numFmt w:val="lowerLetter"/>
      <w:lvlText w:val="%5."/>
      <w:lvlJc w:val="left"/>
      <w:pPr>
        <w:ind w:left="3622" w:hanging="360"/>
      </w:pPr>
    </w:lvl>
    <w:lvl w:ilvl="5" w:tplc="041B001B" w:tentative="1">
      <w:start w:val="1"/>
      <w:numFmt w:val="lowerRoman"/>
      <w:lvlText w:val="%6."/>
      <w:lvlJc w:val="right"/>
      <w:pPr>
        <w:ind w:left="4342" w:hanging="180"/>
      </w:pPr>
    </w:lvl>
    <w:lvl w:ilvl="6" w:tplc="041B000F" w:tentative="1">
      <w:start w:val="1"/>
      <w:numFmt w:val="decimal"/>
      <w:lvlText w:val="%7."/>
      <w:lvlJc w:val="left"/>
      <w:pPr>
        <w:ind w:left="5062" w:hanging="360"/>
      </w:pPr>
    </w:lvl>
    <w:lvl w:ilvl="7" w:tplc="041B0019" w:tentative="1">
      <w:start w:val="1"/>
      <w:numFmt w:val="lowerLetter"/>
      <w:lvlText w:val="%8."/>
      <w:lvlJc w:val="left"/>
      <w:pPr>
        <w:ind w:left="5782" w:hanging="360"/>
      </w:pPr>
    </w:lvl>
    <w:lvl w:ilvl="8" w:tplc="041B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1" w15:restartNumberingAfterBreak="0">
    <w:nsid w:val="061A40B4"/>
    <w:multiLevelType w:val="hybridMultilevel"/>
    <w:tmpl w:val="FA866A02"/>
    <w:lvl w:ilvl="0" w:tplc="DB12C278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2" w:hanging="360"/>
      </w:pPr>
    </w:lvl>
    <w:lvl w:ilvl="2" w:tplc="041B001B" w:tentative="1">
      <w:start w:val="1"/>
      <w:numFmt w:val="lowerRoman"/>
      <w:lvlText w:val="%3."/>
      <w:lvlJc w:val="right"/>
      <w:pPr>
        <w:ind w:left="1822" w:hanging="180"/>
      </w:pPr>
    </w:lvl>
    <w:lvl w:ilvl="3" w:tplc="041B000F" w:tentative="1">
      <w:start w:val="1"/>
      <w:numFmt w:val="decimal"/>
      <w:lvlText w:val="%4."/>
      <w:lvlJc w:val="left"/>
      <w:pPr>
        <w:ind w:left="2542" w:hanging="360"/>
      </w:pPr>
    </w:lvl>
    <w:lvl w:ilvl="4" w:tplc="041B0019" w:tentative="1">
      <w:start w:val="1"/>
      <w:numFmt w:val="lowerLetter"/>
      <w:lvlText w:val="%5."/>
      <w:lvlJc w:val="left"/>
      <w:pPr>
        <w:ind w:left="3262" w:hanging="360"/>
      </w:pPr>
    </w:lvl>
    <w:lvl w:ilvl="5" w:tplc="041B001B" w:tentative="1">
      <w:start w:val="1"/>
      <w:numFmt w:val="lowerRoman"/>
      <w:lvlText w:val="%6."/>
      <w:lvlJc w:val="right"/>
      <w:pPr>
        <w:ind w:left="3982" w:hanging="180"/>
      </w:pPr>
    </w:lvl>
    <w:lvl w:ilvl="6" w:tplc="041B000F" w:tentative="1">
      <w:start w:val="1"/>
      <w:numFmt w:val="decimal"/>
      <w:lvlText w:val="%7."/>
      <w:lvlJc w:val="left"/>
      <w:pPr>
        <w:ind w:left="4702" w:hanging="360"/>
      </w:pPr>
    </w:lvl>
    <w:lvl w:ilvl="7" w:tplc="041B0019" w:tentative="1">
      <w:start w:val="1"/>
      <w:numFmt w:val="lowerLetter"/>
      <w:lvlText w:val="%8."/>
      <w:lvlJc w:val="left"/>
      <w:pPr>
        <w:ind w:left="5422" w:hanging="360"/>
      </w:pPr>
    </w:lvl>
    <w:lvl w:ilvl="8" w:tplc="041B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2" w15:restartNumberingAfterBreak="0">
    <w:nsid w:val="072543C3"/>
    <w:multiLevelType w:val="hybridMultilevel"/>
    <w:tmpl w:val="C3842E5E"/>
    <w:lvl w:ilvl="0" w:tplc="041B0019">
      <w:start w:val="1"/>
      <w:numFmt w:val="lowerLetter"/>
      <w:lvlText w:val="%1.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0ACC673D"/>
    <w:multiLevelType w:val="hybridMultilevel"/>
    <w:tmpl w:val="DBA61B38"/>
    <w:lvl w:ilvl="0" w:tplc="041B000F">
      <w:start w:val="1"/>
      <w:numFmt w:val="decimal"/>
      <w:lvlText w:val="%1.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10792D1C"/>
    <w:multiLevelType w:val="hybridMultilevel"/>
    <w:tmpl w:val="84FC53E8"/>
    <w:lvl w:ilvl="0" w:tplc="690EA020">
      <w:start w:val="1"/>
      <w:numFmt w:val="decimal"/>
      <w:lvlText w:val="%1."/>
      <w:lvlJc w:val="left"/>
      <w:pPr>
        <w:ind w:left="367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3A33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1246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CA95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8632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70A5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30FA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7243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465A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7734C75"/>
    <w:multiLevelType w:val="hybridMultilevel"/>
    <w:tmpl w:val="F566FA0A"/>
    <w:lvl w:ilvl="0" w:tplc="0192C066">
      <w:start w:val="1"/>
      <w:numFmt w:val="decimal"/>
      <w:lvlText w:val="%1."/>
      <w:lvlJc w:val="left"/>
      <w:pPr>
        <w:ind w:left="367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3A53DA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92863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E6A7AE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08D52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185B82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00B1D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60883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660F6C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BC92A40"/>
    <w:multiLevelType w:val="hybridMultilevel"/>
    <w:tmpl w:val="309AE1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C047CFA"/>
    <w:multiLevelType w:val="hybridMultilevel"/>
    <w:tmpl w:val="D18A1B20"/>
    <w:lvl w:ilvl="0" w:tplc="041B0019">
      <w:start w:val="1"/>
      <w:numFmt w:val="lowerLetter"/>
      <w:lvlText w:val="%1.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21F20AF9"/>
    <w:multiLevelType w:val="hybridMultilevel"/>
    <w:tmpl w:val="2678112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D42875"/>
    <w:multiLevelType w:val="hybridMultilevel"/>
    <w:tmpl w:val="7FC4ECCE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30A01D7E"/>
    <w:multiLevelType w:val="hybridMultilevel"/>
    <w:tmpl w:val="74CAD952"/>
    <w:lvl w:ilvl="0" w:tplc="6D805E02">
      <w:start w:val="1"/>
      <w:numFmt w:val="decimal"/>
      <w:lvlText w:val="%1."/>
      <w:lvlJc w:val="left"/>
      <w:pPr>
        <w:ind w:left="367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AC55A2">
      <w:start w:val="1"/>
      <w:numFmt w:val="lowerLetter"/>
      <w:lvlText w:val="%2)"/>
      <w:lvlJc w:val="left"/>
      <w:pPr>
        <w:ind w:left="742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B2D7E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60433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5297F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74FFD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A71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D6661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9248F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11A636F"/>
    <w:multiLevelType w:val="hybridMultilevel"/>
    <w:tmpl w:val="B3DCA6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855011"/>
    <w:multiLevelType w:val="hybridMultilevel"/>
    <w:tmpl w:val="A6741D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BD185D"/>
    <w:multiLevelType w:val="hybridMultilevel"/>
    <w:tmpl w:val="D610CE86"/>
    <w:lvl w:ilvl="0" w:tplc="041B0017">
      <w:start w:val="1"/>
      <w:numFmt w:val="lowerLetter"/>
      <w:lvlText w:val="%1)"/>
      <w:lvlJc w:val="left"/>
      <w:pPr>
        <w:ind w:left="742" w:hanging="360"/>
      </w:pPr>
    </w:lvl>
    <w:lvl w:ilvl="1" w:tplc="041B0019" w:tentative="1">
      <w:start w:val="1"/>
      <w:numFmt w:val="lowerLetter"/>
      <w:lvlText w:val="%2."/>
      <w:lvlJc w:val="left"/>
      <w:pPr>
        <w:ind w:left="1462" w:hanging="360"/>
      </w:pPr>
    </w:lvl>
    <w:lvl w:ilvl="2" w:tplc="041B001B" w:tentative="1">
      <w:start w:val="1"/>
      <w:numFmt w:val="lowerRoman"/>
      <w:lvlText w:val="%3."/>
      <w:lvlJc w:val="right"/>
      <w:pPr>
        <w:ind w:left="2182" w:hanging="180"/>
      </w:pPr>
    </w:lvl>
    <w:lvl w:ilvl="3" w:tplc="041B000F" w:tentative="1">
      <w:start w:val="1"/>
      <w:numFmt w:val="decimal"/>
      <w:lvlText w:val="%4."/>
      <w:lvlJc w:val="left"/>
      <w:pPr>
        <w:ind w:left="2902" w:hanging="360"/>
      </w:pPr>
    </w:lvl>
    <w:lvl w:ilvl="4" w:tplc="041B0019" w:tentative="1">
      <w:start w:val="1"/>
      <w:numFmt w:val="lowerLetter"/>
      <w:lvlText w:val="%5."/>
      <w:lvlJc w:val="left"/>
      <w:pPr>
        <w:ind w:left="3622" w:hanging="360"/>
      </w:pPr>
    </w:lvl>
    <w:lvl w:ilvl="5" w:tplc="041B001B" w:tentative="1">
      <w:start w:val="1"/>
      <w:numFmt w:val="lowerRoman"/>
      <w:lvlText w:val="%6."/>
      <w:lvlJc w:val="right"/>
      <w:pPr>
        <w:ind w:left="4342" w:hanging="180"/>
      </w:pPr>
    </w:lvl>
    <w:lvl w:ilvl="6" w:tplc="041B000F" w:tentative="1">
      <w:start w:val="1"/>
      <w:numFmt w:val="decimal"/>
      <w:lvlText w:val="%7."/>
      <w:lvlJc w:val="left"/>
      <w:pPr>
        <w:ind w:left="5062" w:hanging="360"/>
      </w:pPr>
    </w:lvl>
    <w:lvl w:ilvl="7" w:tplc="041B0019" w:tentative="1">
      <w:start w:val="1"/>
      <w:numFmt w:val="lowerLetter"/>
      <w:lvlText w:val="%8."/>
      <w:lvlJc w:val="left"/>
      <w:pPr>
        <w:ind w:left="5782" w:hanging="360"/>
      </w:pPr>
    </w:lvl>
    <w:lvl w:ilvl="8" w:tplc="041B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4" w15:restartNumberingAfterBreak="0">
    <w:nsid w:val="385D7D36"/>
    <w:multiLevelType w:val="hybridMultilevel"/>
    <w:tmpl w:val="C70810D4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42184BB1"/>
    <w:multiLevelType w:val="hybridMultilevel"/>
    <w:tmpl w:val="01847B92"/>
    <w:lvl w:ilvl="0" w:tplc="313C2632">
      <w:start w:val="1"/>
      <w:numFmt w:val="decimal"/>
      <w:pStyle w:val="slovanzoznam1"/>
      <w:lvlText w:val="%1."/>
      <w:lvlJc w:val="left"/>
      <w:pPr>
        <w:ind w:left="367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D8DAA0">
      <w:start w:val="1"/>
      <w:numFmt w:val="lowerLetter"/>
      <w:lvlText w:val="%2)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B44D90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524C86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96819E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9CA97C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8B878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7E0B30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6A6AE4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4BF0333"/>
    <w:multiLevelType w:val="hybridMultilevel"/>
    <w:tmpl w:val="BBE00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895285"/>
    <w:multiLevelType w:val="hybridMultilevel"/>
    <w:tmpl w:val="DCAE8606"/>
    <w:lvl w:ilvl="0" w:tplc="041B000F">
      <w:start w:val="1"/>
      <w:numFmt w:val="decimal"/>
      <w:lvlText w:val="%1."/>
      <w:lvlJc w:val="left"/>
      <w:pPr>
        <w:ind w:left="742" w:hanging="360"/>
      </w:pPr>
    </w:lvl>
    <w:lvl w:ilvl="1" w:tplc="041B0019" w:tentative="1">
      <w:start w:val="1"/>
      <w:numFmt w:val="lowerLetter"/>
      <w:lvlText w:val="%2."/>
      <w:lvlJc w:val="left"/>
      <w:pPr>
        <w:ind w:left="1462" w:hanging="360"/>
      </w:pPr>
    </w:lvl>
    <w:lvl w:ilvl="2" w:tplc="041B001B" w:tentative="1">
      <w:start w:val="1"/>
      <w:numFmt w:val="lowerRoman"/>
      <w:lvlText w:val="%3."/>
      <w:lvlJc w:val="right"/>
      <w:pPr>
        <w:ind w:left="2182" w:hanging="180"/>
      </w:pPr>
    </w:lvl>
    <w:lvl w:ilvl="3" w:tplc="041B000F" w:tentative="1">
      <w:start w:val="1"/>
      <w:numFmt w:val="decimal"/>
      <w:lvlText w:val="%4."/>
      <w:lvlJc w:val="left"/>
      <w:pPr>
        <w:ind w:left="2902" w:hanging="360"/>
      </w:pPr>
    </w:lvl>
    <w:lvl w:ilvl="4" w:tplc="041B0019" w:tentative="1">
      <w:start w:val="1"/>
      <w:numFmt w:val="lowerLetter"/>
      <w:lvlText w:val="%5."/>
      <w:lvlJc w:val="left"/>
      <w:pPr>
        <w:ind w:left="3622" w:hanging="360"/>
      </w:pPr>
    </w:lvl>
    <w:lvl w:ilvl="5" w:tplc="041B001B" w:tentative="1">
      <w:start w:val="1"/>
      <w:numFmt w:val="lowerRoman"/>
      <w:lvlText w:val="%6."/>
      <w:lvlJc w:val="right"/>
      <w:pPr>
        <w:ind w:left="4342" w:hanging="180"/>
      </w:pPr>
    </w:lvl>
    <w:lvl w:ilvl="6" w:tplc="041B000F" w:tentative="1">
      <w:start w:val="1"/>
      <w:numFmt w:val="decimal"/>
      <w:lvlText w:val="%7."/>
      <w:lvlJc w:val="left"/>
      <w:pPr>
        <w:ind w:left="5062" w:hanging="360"/>
      </w:pPr>
    </w:lvl>
    <w:lvl w:ilvl="7" w:tplc="041B0019" w:tentative="1">
      <w:start w:val="1"/>
      <w:numFmt w:val="lowerLetter"/>
      <w:lvlText w:val="%8."/>
      <w:lvlJc w:val="left"/>
      <w:pPr>
        <w:ind w:left="5782" w:hanging="360"/>
      </w:pPr>
    </w:lvl>
    <w:lvl w:ilvl="8" w:tplc="041B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8" w15:restartNumberingAfterBreak="0">
    <w:nsid w:val="466F4823"/>
    <w:multiLevelType w:val="hybridMultilevel"/>
    <w:tmpl w:val="59268528"/>
    <w:lvl w:ilvl="0" w:tplc="B784CE48">
      <w:start w:val="1"/>
      <w:numFmt w:val="decimal"/>
      <w:lvlText w:val="%1."/>
      <w:lvlJc w:val="left"/>
      <w:pPr>
        <w:ind w:left="367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0C97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82F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E0C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D2F9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AAC0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7207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00CD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703E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9F87E9B"/>
    <w:multiLevelType w:val="hybridMultilevel"/>
    <w:tmpl w:val="C8120B76"/>
    <w:lvl w:ilvl="0" w:tplc="E90AAADE">
      <w:start w:val="9"/>
      <w:numFmt w:val="decimal"/>
      <w:lvlText w:val="%1)"/>
      <w:lvlJc w:val="left"/>
      <w:pPr>
        <w:ind w:left="74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C81AA1"/>
    <w:multiLevelType w:val="hybridMultilevel"/>
    <w:tmpl w:val="A3906ADC"/>
    <w:lvl w:ilvl="0" w:tplc="041B0019">
      <w:start w:val="1"/>
      <w:numFmt w:val="lowerLetter"/>
      <w:lvlText w:val="%1.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4BC920E5"/>
    <w:multiLevelType w:val="hybridMultilevel"/>
    <w:tmpl w:val="6AE6682A"/>
    <w:lvl w:ilvl="0" w:tplc="041B0017">
      <w:start w:val="1"/>
      <w:numFmt w:val="lowerLetter"/>
      <w:lvlText w:val="%1)"/>
      <w:lvlJc w:val="left"/>
      <w:pPr>
        <w:ind w:left="742" w:hanging="360"/>
      </w:pPr>
    </w:lvl>
    <w:lvl w:ilvl="1" w:tplc="041B0019" w:tentative="1">
      <w:start w:val="1"/>
      <w:numFmt w:val="lowerLetter"/>
      <w:lvlText w:val="%2."/>
      <w:lvlJc w:val="left"/>
      <w:pPr>
        <w:ind w:left="1462" w:hanging="360"/>
      </w:pPr>
    </w:lvl>
    <w:lvl w:ilvl="2" w:tplc="041B001B" w:tentative="1">
      <w:start w:val="1"/>
      <w:numFmt w:val="lowerRoman"/>
      <w:lvlText w:val="%3."/>
      <w:lvlJc w:val="right"/>
      <w:pPr>
        <w:ind w:left="2182" w:hanging="180"/>
      </w:pPr>
    </w:lvl>
    <w:lvl w:ilvl="3" w:tplc="041B000F" w:tentative="1">
      <w:start w:val="1"/>
      <w:numFmt w:val="decimal"/>
      <w:lvlText w:val="%4."/>
      <w:lvlJc w:val="left"/>
      <w:pPr>
        <w:ind w:left="2902" w:hanging="360"/>
      </w:pPr>
    </w:lvl>
    <w:lvl w:ilvl="4" w:tplc="041B0019" w:tentative="1">
      <w:start w:val="1"/>
      <w:numFmt w:val="lowerLetter"/>
      <w:lvlText w:val="%5."/>
      <w:lvlJc w:val="left"/>
      <w:pPr>
        <w:ind w:left="3622" w:hanging="360"/>
      </w:pPr>
    </w:lvl>
    <w:lvl w:ilvl="5" w:tplc="041B001B" w:tentative="1">
      <w:start w:val="1"/>
      <w:numFmt w:val="lowerRoman"/>
      <w:lvlText w:val="%6."/>
      <w:lvlJc w:val="right"/>
      <w:pPr>
        <w:ind w:left="4342" w:hanging="180"/>
      </w:pPr>
    </w:lvl>
    <w:lvl w:ilvl="6" w:tplc="041B000F" w:tentative="1">
      <w:start w:val="1"/>
      <w:numFmt w:val="decimal"/>
      <w:lvlText w:val="%7."/>
      <w:lvlJc w:val="left"/>
      <w:pPr>
        <w:ind w:left="5062" w:hanging="360"/>
      </w:pPr>
    </w:lvl>
    <w:lvl w:ilvl="7" w:tplc="041B0019" w:tentative="1">
      <w:start w:val="1"/>
      <w:numFmt w:val="lowerLetter"/>
      <w:lvlText w:val="%8."/>
      <w:lvlJc w:val="left"/>
      <w:pPr>
        <w:ind w:left="5782" w:hanging="360"/>
      </w:pPr>
    </w:lvl>
    <w:lvl w:ilvl="8" w:tplc="041B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2" w15:restartNumberingAfterBreak="0">
    <w:nsid w:val="4DA15B23"/>
    <w:multiLevelType w:val="hybridMultilevel"/>
    <w:tmpl w:val="2618B1FA"/>
    <w:lvl w:ilvl="0" w:tplc="041B000F">
      <w:start w:val="1"/>
      <w:numFmt w:val="decimal"/>
      <w:lvlText w:val="%1."/>
      <w:lvlJc w:val="left"/>
      <w:pPr>
        <w:ind w:left="742" w:hanging="360"/>
      </w:pPr>
    </w:lvl>
    <w:lvl w:ilvl="1" w:tplc="041B0019" w:tentative="1">
      <w:start w:val="1"/>
      <w:numFmt w:val="lowerLetter"/>
      <w:lvlText w:val="%2."/>
      <w:lvlJc w:val="left"/>
      <w:pPr>
        <w:ind w:left="1462" w:hanging="360"/>
      </w:pPr>
    </w:lvl>
    <w:lvl w:ilvl="2" w:tplc="041B001B" w:tentative="1">
      <w:start w:val="1"/>
      <w:numFmt w:val="lowerRoman"/>
      <w:lvlText w:val="%3."/>
      <w:lvlJc w:val="right"/>
      <w:pPr>
        <w:ind w:left="2182" w:hanging="180"/>
      </w:pPr>
    </w:lvl>
    <w:lvl w:ilvl="3" w:tplc="041B000F" w:tentative="1">
      <w:start w:val="1"/>
      <w:numFmt w:val="decimal"/>
      <w:lvlText w:val="%4."/>
      <w:lvlJc w:val="left"/>
      <w:pPr>
        <w:ind w:left="2902" w:hanging="360"/>
      </w:pPr>
    </w:lvl>
    <w:lvl w:ilvl="4" w:tplc="041B0019" w:tentative="1">
      <w:start w:val="1"/>
      <w:numFmt w:val="lowerLetter"/>
      <w:lvlText w:val="%5."/>
      <w:lvlJc w:val="left"/>
      <w:pPr>
        <w:ind w:left="3622" w:hanging="360"/>
      </w:pPr>
    </w:lvl>
    <w:lvl w:ilvl="5" w:tplc="041B001B" w:tentative="1">
      <w:start w:val="1"/>
      <w:numFmt w:val="lowerRoman"/>
      <w:lvlText w:val="%6."/>
      <w:lvlJc w:val="right"/>
      <w:pPr>
        <w:ind w:left="4342" w:hanging="180"/>
      </w:pPr>
    </w:lvl>
    <w:lvl w:ilvl="6" w:tplc="041B000F" w:tentative="1">
      <w:start w:val="1"/>
      <w:numFmt w:val="decimal"/>
      <w:lvlText w:val="%7."/>
      <w:lvlJc w:val="left"/>
      <w:pPr>
        <w:ind w:left="5062" w:hanging="360"/>
      </w:pPr>
    </w:lvl>
    <w:lvl w:ilvl="7" w:tplc="041B0019" w:tentative="1">
      <w:start w:val="1"/>
      <w:numFmt w:val="lowerLetter"/>
      <w:lvlText w:val="%8."/>
      <w:lvlJc w:val="left"/>
      <w:pPr>
        <w:ind w:left="5782" w:hanging="360"/>
      </w:pPr>
    </w:lvl>
    <w:lvl w:ilvl="8" w:tplc="041B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3" w15:restartNumberingAfterBreak="0">
    <w:nsid w:val="4F746761"/>
    <w:multiLevelType w:val="hybridMultilevel"/>
    <w:tmpl w:val="6868F11A"/>
    <w:lvl w:ilvl="0" w:tplc="041B0017">
      <w:start w:val="1"/>
      <w:numFmt w:val="lowerLetter"/>
      <w:lvlText w:val="%1)"/>
      <w:lvlJc w:val="left"/>
      <w:pPr>
        <w:ind w:left="742" w:hanging="360"/>
      </w:pPr>
    </w:lvl>
    <w:lvl w:ilvl="1" w:tplc="041B0019" w:tentative="1">
      <w:start w:val="1"/>
      <w:numFmt w:val="lowerLetter"/>
      <w:lvlText w:val="%2."/>
      <w:lvlJc w:val="left"/>
      <w:pPr>
        <w:ind w:left="1462" w:hanging="360"/>
      </w:pPr>
    </w:lvl>
    <w:lvl w:ilvl="2" w:tplc="041B001B" w:tentative="1">
      <w:start w:val="1"/>
      <w:numFmt w:val="lowerRoman"/>
      <w:lvlText w:val="%3."/>
      <w:lvlJc w:val="right"/>
      <w:pPr>
        <w:ind w:left="2182" w:hanging="180"/>
      </w:pPr>
    </w:lvl>
    <w:lvl w:ilvl="3" w:tplc="041B000F" w:tentative="1">
      <w:start w:val="1"/>
      <w:numFmt w:val="decimal"/>
      <w:lvlText w:val="%4."/>
      <w:lvlJc w:val="left"/>
      <w:pPr>
        <w:ind w:left="2902" w:hanging="360"/>
      </w:pPr>
    </w:lvl>
    <w:lvl w:ilvl="4" w:tplc="041B0019" w:tentative="1">
      <w:start w:val="1"/>
      <w:numFmt w:val="lowerLetter"/>
      <w:lvlText w:val="%5."/>
      <w:lvlJc w:val="left"/>
      <w:pPr>
        <w:ind w:left="3622" w:hanging="360"/>
      </w:pPr>
    </w:lvl>
    <w:lvl w:ilvl="5" w:tplc="041B001B" w:tentative="1">
      <w:start w:val="1"/>
      <w:numFmt w:val="lowerRoman"/>
      <w:lvlText w:val="%6."/>
      <w:lvlJc w:val="right"/>
      <w:pPr>
        <w:ind w:left="4342" w:hanging="180"/>
      </w:pPr>
    </w:lvl>
    <w:lvl w:ilvl="6" w:tplc="041B000F" w:tentative="1">
      <w:start w:val="1"/>
      <w:numFmt w:val="decimal"/>
      <w:lvlText w:val="%7."/>
      <w:lvlJc w:val="left"/>
      <w:pPr>
        <w:ind w:left="5062" w:hanging="360"/>
      </w:pPr>
    </w:lvl>
    <w:lvl w:ilvl="7" w:tplc="041B0019" w:tentative="1">
      <w:start w:val="1"/>
      <w:numFmt w:val="lowerLetter"/>
      <w:lvlText w:val="%8."/>
      <w:lvlJc w:val="left"/>
      <w:pPr>
        <w:ind w:left="5782" w:hanging="360"/>
      </w:pPr>
    </w:lvl>
    <w:lvl w:ilvl="8" w:tplc="041B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4" w15:restartNumberingAfterBreak="0">
    <w:nsid w:val="518C2846"/>
    <w:multiLevelType w:val="hybridMultilevel"/>
    <w:tmpl w:val="84EA715A"/>
    <w:lvl w:ilvl="0" w:tplc="8BFA9144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2" w:hanging="360"/>
      </w:pPr>
    </w:lvl>
    <w:lvl w:ilvl="2" w:tplc="041B001B" w:tentative="1">
      <w:start w:val="1"/>
      <w:numFmt w:val="lowerRoman"/>
      <w:lvlText w:val="%3."/>
      <w:lvlJc w:val="right"/>
      <w:pPr>
        <w:ind w:left="1822" w:hanging="180"/>
      </w:pPr>
    </w:lvl>
    <w:lvl w:ilvl="3" w:tplc="041B000F" w:tentative="1">
      <w:start w:val="1"/>
      <w:numFmt w:val="decimal"/>
      <w:lvlText w:val="%4."/>
      <w:lvlJc w:val="left"/>
      <w:pPr>
        <w:ind w:left="2542" w:hanging="360"/>
      </w:pPr>
    </w:lvl>
    <w:lvl w:ilvl="4" w:tplc="041B0019" w:tentative="1">
      <w:start w:val="1"/>
      <w:numFmt w:val="lowerLetter"/>
      <w:lvlText w:val="%5."/>
      <w:lvlJc w:val="left"/>
      <w:pPr>
        <w:ind w:left="3262" w:hanging="360"/>
      </w:pPr>
    </w:lvl>
    <w:lvl w:ilvl="5" w:tplc="041B001B" w:tentative="1">
      <w:start w:val="1"/>
      <w:numFmt w:val="lowerRoman"/>
      <w:lvlText w:val="%6."/>
      <w:lvlJc w:val="right"/>
      <w:pPr>
        <w:ind w:left="3982" w:hanging="180"/>
      </w:pPr>
    </w:lvl>
    <w:lvl w:ilvl="6" w:tplc="041B000F" w:tentative="1">
      <w:start w:val="1"/>
      <w:numFmt w:val="decimal"/>
      <w:lvlText w:val="%7."/>
      <w:lvlJc w:val="left"/>
      <w:pPr>
        <w:ind w:left="4702" w:hanging="360"/>
      </w:pPr>
    </w:lvl>
    <w:lvl w:ilvl="7" w:tplc="041B0019" w:tentative="1">
      <w:start w:val="1"/>
      <w:numFmt w:val="lowerLetter"/>
      <w:lvlText w:val="%8."/>
      <w:lvlJc w:val="left"/>
      <w:pPr>
        <w:ind w:left="5422" w:hanging="360"/>
      </w:pPr>
    </w:lvl>
    <w:lvl w:ilvl="8" w:tplc="041B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5" w15:restartNumberingAfterBreak="0">
    <w:nsid w:val="51D22027"/>
    <w:multiLevelType w:val="hybridMultilevel"/>
    <w:tmpl w:val="3E1C37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E170FC"/>
    <w:multiLevelType w:val="hybridMultilevel"/>
    <w:tmpl w:val="69AC7E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C91E8C"/>
    <w:multiLevelType w:val="hybridMultilevel"/>
    <w:tmpl w:val="1B944D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F27CD7"/>
    <w:multiLevelType w:val="hybridMultilevel"/>
    <w:tmpl w:val="46406B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6D5D02"/>
    <w:multiLevelType w:val="hybridMultilevel"/>
    <w:tmpl w:val="D6063A96"/>
    <w:lvl w:ilvl="0" w:tplc="041B000F">
      <w:start w:val="1"/>
      <w:numFmt w:val="decimal"/>
      <w:lvlText w:val="%1."/>
      <w:lvlJc w:val="left"/>
      <w:pPr>
        <w:ind w:left="437" w:hanging="360"/>
      </w:pPr>
    </w:lvl>
    <w:lvl w:ilvl="1" w:tplc="041B0019" w:tentative="1">
      <w:start w:val="1"/>
      <w:numFmt w:val="lowerLetter"/>
      <w:lvlText w:val="%2."/>
      <w:lvlJc w:val="left"/>
      <w:pPr>
        <w:ind w:left="1157" w:hanging="360"/>
      </w:pPr>
    </w:lvl>
    <w:lvl w:ilvl="2" w:tplc="041B001B" w:tentative="1">
      <w:start w:val="1"/>
      <w:numFmt w:val="lowerRoman"/>
      <w:lvlText w:val="%3."/>
      <w:lvlJc w:val="right"/>
      <w:pPr>
        <w:ind w:left="1877" w:hanging="180"/>
      </w:pPr>
    </w:lvl>
    <w:lvl w:ilvl="3" w:tplc="041B000F" w:tentative="1">
      <w:start w:val="1"/>
      <w:numFmt w:val="decimal"/>
      <w:lvlText w:val="%4."/>
      <w:lvlJc w:val="left"/>
      <w:pPr>
        <w:ind w:left="2597" w:hanging="360"/>
      </w:pPr>
    </w:lvl>
    <w:lvl w:ilvl="4" w:tplc="041B0019" w:tentative="1">
      <w:start w:val="1"/>
      <w:numFmt w:val="lowerLetter"/>
      <w:lvlText w:val="%5."/>
      <w:lvlJc w:val="left"/>
      <w:pPr>
        <w:ind w:left="3317" w:hanging="360"/>
      </w:pPr>
    </w:lvl>
    <w:lvl w:ilvl="5" w:tplc="041B001B" w:tentative="1">
      <w:start w:val="1"/>
      <w:numFmt w:val="lowerRoman"/>
      <w:lvlText w:val="%6."/>
      <w:lvlJc w:val="right"/>
      <w:pPr>
        <w:ind w:left="4037" w:hanging="180"/>
      </w:pPr>
    </w:lvl>
    <w:lvl w:ilvl="6" w:tplc="041B000F" w:tentative="1">
      <w:start w:val="1"/>
      <w:numFmt w:val="decimal"/>
      <w:lvlText w:val="%7."/>
      <w:lvlJc w:val="left"/>
      <w:pPr>
        <w:ind w:left="4757" w:hanging="360"/>
      </w:pPr>
    </w:lvl>
    <w:lvl w:ilvl="7" w:tplc="041B0019" w:tentative="1">
      <w:start w:val="1"/>
      <w:numFmt w:val="lowerLetter"/>
      <w:lvlText w:val="%8."/>
      <w:lvlJc w:val="left"/>
      <w:pPr>
        <w:ind w:left="5477" w:hanging="360"/>
      </w:pPr>
    </w:lvl>
    <w:lvl w:ilvl="8" w:tplc="041B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0" w15:restartNumberingAfterBreak="0">
    <w:nsid w:val="57853F83"/>
    <w:multiLevelType w:val="hybridMultilevel"/>
    <w:tmpl w:val="80D866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0624E3"/>
    <w:multiLevelType w:val="hybridMultilevel"/>
    <w:tmpl w:val="C93A6D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22D1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B92A2E"/>
    <w:multiLevelType w:val="hybridMultilevel"/>
    <w:tmpl w:val="E8909F54"/>
    <w:lvl w:ilvl="0" w:tplc="7430D32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0FC73A6"/>
    <w:multiLevelType w:val="hybridMultilevel"/>
    <w:tmpl w:val="FAE0133E"/>
    <w:lvl w:ilvl="0" w:tplc="041B0019">
      <w:start w:val="1"/>
      <w:numFmt w:val="lowerLetter"/>
      <w:lvlText w:val="%1.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4" w15:restartNumberingAfterBreak="0">
    <w:nsid w:val="61D90826"/>
    <w:multiLevelType w:val="hybridMultilevel"/>
    <w:tmpl w:val="B8DEAF6C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5" w15:restartNumberingAfterBreak="0">
    <w:nsid w:val="6C32107B"/>
    <w:multiLevelType w:val="hybridMultilevel"/>
    <w:tmpl w:val="058289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1E003F"/>
    <w:multiLevelType w:val="hybridMultilevel"/>
    <w:tmpl w:val="0BBA57F2"/>
    <w:lvl w:ilvl="0" w:tplc="B8D8BE6A">
      <w:start w:val="1"/>
      <w:numFmt w:val="decimal"/>
      <w:lvlText w:val="%1."/>
      <w:lvlJc w:val="left"/>
      <w:pPr>
        <w:ind w:left="367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C8ED6E">
      <w:start w:val="1"/>
      <w:numFmt w:val="lowerLetter"/>
      <w:lvlText w:val="%2)"/>
      <w:lvlJc w:val="left"/>
      <w:pPr>
        <w:ind w:left="742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68BF0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64F8C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AC53B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1654E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A26AA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2C0F4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7626D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5453739"/>
    <w:multiLevelType w:val="hybridMultilevel"/>
    <w:tmpl w:val="64046EFE"/>
    <w:lvl w:ilvl="0" w:tplc="041B000F">
      <w:start w:val="1"/>
      <w:numFmt w:val="decimal"/>
      <w:lvlText w:val="%1."/>
      <w:lvlJc w:val="left"/>
      <w:pPr>
        <w:ind w:left="437" w:hanging="360"/>
      </w:pPr>
    </w:lvl>
    <w:lvl w:ilvl="1" w:tplc="041B0019" w:tentative="1">
      <w:start w:val="1"/>
      <w:numFmt w:val="lowerLetter"/>
      <w:lvlText w:val="%2."/>
      <w:lvlJc w:val="left"/>
      <w:pPr>
        <w:ind w:left="1157" w:hanging="360"/>
      </w:pPr>
    </w:lvl>
    <w:lvl w:ilvl="2" w:tplc="041B001B" w:tentative="1">
      <w:start w:val="1"/>
      <w:numFmt w:val="lowerRoman"/>
      <w:lvlText w:val="%3."/>
      <w:lvlJc w:val="right"/>
      <w:pPr>
        <w:ind w:left="1877" w:hanging="180"/>
      </w:pPr>
    </w:lvl>
    <w:lvl w:ilvl="3" w:tplc="041B000F" w:tentative="1">
      <w:start w:val="1"/>
      <w:numFmt w:val="decimal"/>
      <w:lvlText w:val="%4."/>
      <w:lvlJc w:val="left"/>
      <w:pPr>
        <w:ind w:left="2597" w:hanging="360"/>
      </w:pPr>
    </w:lvl>
    <w:lvl w:ilvl="4" w:tplc="041B0019" w:tentative="1">
      <w:start w:val="1"/>
      <w:numFmt w:val="lowerLetter"/>
      <w:lvlText w:val="%5."/>
      <w:lvlJc w:val="left"/>
      <w:pPr>
        <w:ind w:left="3317" w:hanging="360"/>
      </w:pPr>
    </w:lvl>
    <w:lvl w:ilvl="5" w:tplc="041B001B" w:tentative="1">
      <w:start w:val="1"/>
      <w:numFmt w:val="lowerRoman"/>
      <w:lvlText w:val="%6."/>
      <w:lvlJc w:val="right"/>
      <w:pPr>
        <w:ind w:left="4037" w:hanging="180"/>
      </w:pPr>
    </w:lvl>
    <w:lvl w:ilvl="6" w:tplc="041B000F" w:tentative="1">
      <w:start w:val="1"/>
      <w:numFmt w:val="decimal"/>
      <w:lvlText w:val="%7."/>
      <w:lvlJc w:val="left"/>
      <w:pPr>
        <w:ind w:left="4757" w:hanging="360"/>
      </w:pPr>
    </w:lvl>
    <w:lvl w:ilvl="7" w:tplc="041B0019" w:tentative="1">
      <w:start w:val="1"/>
      <w:numFmt w:val="lowerLetter"/>
      <w:lvlText w:val="%8."/>
      <w:lvlJc w:val="left"/>
      <w:pPr>
        <w:ind w:left="5477" w:hanging="360"/>
      </w:pPr>
    </w:lvl>
    <w:lvl w:ilvl="8" w:tplc="041B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8" w15:restartNumberingAfterBreak="0">
    <w:nsid w:val="768F291A"/>
    <w:multiLevelType w:val="hybridMultilevel"/>
    <w:tmpl w:val="FCD287A4"/>
    <w:lvl w:ilvl="0" w:tplc="84588C1E">
      <w:start w:val="1"/>
      <w:numFmt w:val="decimal"/>
      <w:lvlText w:val="%1."/>
      <w:lvlJc w:val="left"/>
      <w:pPr>
        <w:ind w:left="367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90F62A">
      <w:start w:val="1"/>
      <w:numFmt w:val="lowerLetter"/>
      <w:lvlText w:val="%2)"/>
      <w:lvlJc w:val="left"/>
      <w:pPr>
        <w:ind w:left="742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06C25C">
      <w:start w:val="1"/>
      <w:numFmt w:val="lowerRoman"/>
      <w:lvlText w:val="%3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16373C">
      <w:start w:val="1"/>
      <w:numFmt w:val="decimal"/>
      <w:lvlText w:val="%4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7A6384">
      <w:start w:val="1"/>
      <w:numFmt w:val="lowerLetter"/>
      <w:lvlText w:val="%5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3045FE">
      <w:start w:val="1"/>
      <w:numFmt w:val="lowerRoman"/>
      <w:lvlText w:val="%6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F0BB32">
      <w:start w:val="1"/>
      <w:numFmt w:val="decimal"/>
      <w:lvlText w:val="%7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D0F598">
      <w:start w:val="1"/>
      <w:numFmt w:val="lowerLetter"/>
      <w:lvlText w:val="%8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3A485E">
      <w:start w:val="1"/>
      <w:numFmt w:val="lowerRoman"/>
      <w:lvlText w:val="%9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9E63CCB"/>
    <w:multiLevelType w:val="hybridMultilevel"/>
    <w:tmpl w:val="08A86692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0" w15:restartNumberingAfterBreak="0">
    <w:nsid w:val="7B0E27EF"/>
    <w:multiLevelType w:val="hybridMultilevel"/>
    <w:tmpl w:val="550E4CE4"/>
    <w:lvl w:ilvl="0" w:tplc="041B000F">
      <w:start w:val="1"/>
      <w:numFmt w:val="decimal"/>
      <w:lvlText w:val="%1."/>
      <w:lvlJc w:val="left"/>
      <w:pPr>
        <w:ind w:left="742" w:hanging="360"/>
      </w:pPr>
    </w:lvl>
    <w:lvl w:ilvl="1" w:tplc="041B0019" w:tentative="1">
      <w:start w:val="1"/>
      <w:numFmt w:val="lowerLetter"/>
      <w:lvlText w:val="%2."/>
      <w:lvlJc w:val="left"/>
      <w:pPr>
        <w:ind w:left="1462" w:hanging="360"/>
      </w:pPr>
    </w:lvl>
    <w:lvl w:ilvl="2" w:tplc="041B001B" w:tentative="1">
      <w:start w:val="1"/>
      <w:numFmt w:val="lowerRoman"/>
      <w:lvlText w:val="%3."/>
      <w:lvlJc w:val="right"/>
      <w:pPr>
        <w:ind w:left="2182" w:hanging="180"/>
      </w:pPr>
    </w:lvl>
    <w:lvl w:ilvl="3" w:tplc="041B000F" w:tentative="1">
      <w:start w:val="1"/>
      <w:numFmt w:val="decimal"/>
      <w:lvlText w:val="%4."/>
      <w:lvlJc w:val="left"/>
      <w:pPr>
        <w:ind w:left="2902" w:hanging="360"/>
      </w:pPr>
    </w:lvl>
    <w:lvl w:ilvl="4" w:tplc="041B0019" w:tentative="1">
      <w:start w:val="1"/>
      <w:numFmt w:val="lowerLetter"/>
      <w:lvlText w:val="%5."/>
      <w:lvlJc w:val="left"/>
      <w:pPr>
        <w:ind w:left="3622" w:hanging="360"/>
      </w:pPr>
    </w:lvl>
    <w:lvl w:ilvl="5" w:tplc="041B001B" w:tentative="1">
      <w:start w:val="1"/>
      <w:numFmt w:val="lowerRoman"/>
      <w:lvlText w:val="%6."/>
      <w:lvlJc w:val="right"/>
      <w:pPr>
        <w:ind w:left="4342" w:hanging="180"/>
      </w:pPr>
    </w:lvl>
    <w:lvl w:ilvl="6" w:tplc="041B000F" w:tentative="1">
      <w:start w:val="1"/>
      <w:numFmt w:val="decimal"/>
      <w:lvlText w:val="%7."/>
      <w:lvlJc w:val="left"/>
      <w:pPr>
        <w:ind w:left="5062" w:hanging="360"/>
      </w:pPr>
    </w:lvl>
    <w:lvl w:ilvl="7" w:tplc="041B0019" w:tentative="1">
      <w:start w:val="1"/>
      <w:numFmt w:val="lowerLetter"/>
      <w:lvlText w:val="%8."/>
      <w:lvlJc w:val="left"/>
      <w:pPr>
        <w:ind w:left="5782" w:hanging="360"/>
      </w:pPr>
    </w:lvl>
    <w:lvl w:ilvl="8" w:tplc="041B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61" w15:restartNumberingAfterBreak="0">
    <w:nsid w:val="7BFC4613"/>
    <w:multiLevelType w:val="hybridMultilevel"/>
    <w:tmpl w:val="07A009CC"/>
    <w:lvl w:ilvl="0" w:tplc="041B0019">
      <w:start w:val="1"/>
      <w:numFmt w:val="lowerLetter"/>
      <w:lvlText w:val="%1.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2" w15:restartNumberingAfterBreak="0">
    <w:nsid w:val="7DC420CE"/>
    <w:multiLevelType w:val="hybridMultilevel"/>
    <w:tmpl w:val="6FB4CF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4"/>
  </w:num>
  <w:num w:numId="3">
    <w:abstractNumId w:val="56"/>
  </w:num>
  <w:num w:numId="4">
    <w:abstractNumId w:val="30"/>
  </w:num>
  <w:num w:numId="5">
    <w:abstractNumId w:val="58"/>
  </w:num>
  <w:num w:numId="6">
    <w:abstractNumId w:val="38"/>
  </w:num>
  <w:num w:numId="7">
    <w:abstractNumId w:val="2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8"/>
  </w:num>
  <w:num w:numId="10">
    <w:abstractNumId w:val="55"/>
  </w:num>
  <w:num w:numId="11">
    <w:abstractNumId w:val="47"/>
  </w:num>
  <w:num w:numId="12">
    <w:abstractNumId w:val="36"/>
  </w:num>
  <w:num w:numId="13">
    <w:abstractNumId w:val="22"/>
  </w:num>
  <w:num w:numId="14">
    <w:abstractNumId w:val="27"/>
  </w:num>
  <w:num w:numId="15">
    <w:abstractNumId w:val="53"/>
  </w:num>
  <w:num w:numId="16">
    <w:abstractNumId w:val="61"/>
  </w:num>
  <w:num w:numId="17">
    <w:abstractNumId w:val="45"/>
  </w:num>
  <w:num w:numId="18">
    <w:abstractNumId w:val="50"/>
  </w:num>
  <w:num w:numId="19">
    <w:abstractNumId w:val="52"/>
  </w:num>
  <w:num w:numId="20">
    <w:abstractNumId w:val="40"/>
  </w:num>
  <w:num w:numId="21">
    <w:abstractNumId w:val="23"/>
  </w:num>
  <w:num w:numId="22">
    <w:abstractNumId w:val="34"/>
  </w:num>
  <w:num w:numId="23">
    <w:abstractNumId w:val="18"/>
  </w:num>
  <w:num w:numId="24">
    <w:abstractNumId w:val="29"/>
  </w:num>
  <w:num w:numId="25">
    <w:abstractNumId w:val="19"/>
  </w:num>
  <w:num w:numId="26">
    <w:abstractNumId w:val="54"/>
  </w:num>
  <w:num w:numId="27">
    <w:abstractNumId w:val="59"/>
  </w:num>
  <w:num w:numId="28">
    <w:abstractNumId w:val="28"/>
  </w:num>
  <w:num w:numId="29">
    <w:abstractNumId w:val="43"/>
  </w:num>
  <w:num w:numId="30">
    <w:abstractNumId w:val="41"/>
  </w:num>
  <w:num w:numId="31">
    <w:abstractNumId w:val="32"/>
  </w:num>
  <w:num w:numId="32">
    <w:abstractNumId w:val="31"/>
  </w:num>
  <w:num w:numId="33">
    <w:abstractNumId w:val="33"/>
  </w:num>
  <w:num w:numId="34">
    <w:abstractNumId w:val="37"/>
  </w:num>
  <w:num w:numId="35">
    <w:abstractNumId w:val="60"/>
  </w:num>
  <w:num w:numId="36">
    <w:abstractNumId w:val="42"/>
  </w:num>
  <w:num w:numId="37">
    <w:abstractNumId w:val="20"/>
  </w:num>
  <w:num w:numId="38">
    <w:abstractNumId w:val="46"/>
  </w:num>
  <w:num w:numId="39">
    <w:abstractNumId w:val="49"/>
  </w:num>
  <w:num w:numId="40">
    <w:abstractNumId w:val="57"/>
  </w:num>
  <w:num w:numId="41">
    <w:abstractNumId w:val="17"/>
  </w:num>
  <w:num w:numId="42">
    <w:abstractNumId w:val="39"/>
  </w:num>
  <w:num w:numId="43">
    <w:abstractNumId w:val="21"/>
  </w:num>
  <w:num w:numId="44">
    <w:abstractNumId w:val="16"/>
  </w:num>
  <w:num w:numId="45">
    <w:abstractNumId w:val="44"/>
  </w:num>
  <w:num w:numId="46">
    <w:abstractNumId w:val="26"/>
  </w:num>
  <w:num w:numId="47">
    <w:abstractNumId w:val="62"/>
  </w:num>
  <w:num w:numId="48">
    <w:abstractNumId w:val="5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05"/>
    <w:rsid w:val="00003350"/>
    <w:rsid w:val="00004CB9"/>
    <w:rsid w:val="0002299C"/>
    <w:rsid w:val="00027BBA"/>
    <w:rsid w:val="0003050D"/>
    <w:rsid w:val="00033729"/>
    <w:rsid w:val="0003459F"/>
    <w:rsid w:val="00044DD4"/>
    <w:rsid w:val="00050C7C"/>
    <w:rsid w:val="0006392E"/>
    <w:rsid w:val="000734F7"/>
    <w:rsid w:val="000804A6"/>
    <w:rsid w:val="000807BE"/>
    <w:rsid w:val="000A2DDD"/>
    <w:rsid w:val="000A392D"/>
    <w:rsid w:val="000A5648"/>
    <w:rsid w:val="000A689C"/>
    <w:rsid w:val="000B2597"/>
    <w:rsid w:val="000B7E5D"/>
    <w:rsid w:val="000D7938"/>
    <w:rsid w:val="000E1F26"/>
    <w:rsid w:val="000E2513"/>
    <w:rsid w:val="000F1261"/>
    <w:rsid w:val="00106D85"/>
    <w:rsid w:val="001106BA"/>
    <w:rsid w:val="00117CE2"/>
    <w:rsid w:val="00123CEA"/>
    <w:rsid w:val="001242D3"/>
    <w:rsid w:val="00127DE4"/>
    <w:rsid w:val="0014434D"/>
    <w:rsid w:val="00152DE0"/>
    <w:rsid w:val="00165AB9"/>
    <w:rsid w:val="0017272C"/>
    <w:rsid w:val="00181214"/>
    <w:rsid w:val="00190B64"/>
    <w:rsid w:val="00191B14"/>
    <w:rsid w:val="0019673B"/>
    <w:rsid w:val="001A6139"/>
    <w:rsid w:val="001C0D76"/>
    <w:rsid w:val="001D32AD"/>
    <w:rsid w:val="001E34A0"/>
    <w:rsid w:val="001E4FF6"/>
    <w:rsid w:val="001F7CFE"/>
    <w:rsid w:val="00203A68"/>
    <w:rsid w:val="00213649"/>
    <w:rsid w:val="00217EFF"/>
    <w:rsid w:val="002207CD"/>
    <w:rsid w:val="00223733"/>
    <w:rsid w:val="00224B91"/>
    <w:rsid w:val="00225786"/>
    <w:rsid w:val="002257CB"/>
    <w:rsid w:val="00231F9A"/>
    <w:rsid w:val="00242EEF"/>
    <w:rsid w:val="002445AE"/>
    <w:rsid w:val="0026580F"/>
    <w:rsid w:val="002800E5"/>
    <w:rsid w:val="00287613"/>
    <w:rsid w:val="00295CFB"/>
    <w:rsid w:val="00296BE4"/>
    <w:rsid w:val="00296EF6"/>
    <w:rsid w:val="002B1835"/>
    <w:rsid w:val="002E549C"/>
    <w:rsid w:val="002F69B0"/>
    <w:rsid w:val="00300961"/>
    <w:rsid w:val="0031122B"/>
    <w:rsid w:val="00322CD5"/>
    <w:rsid w:val="0033586F"/>
    <w:rsid w:val="003440B4"/>
    <w:rsid w:val="00344B52"/>
    <w:rsid w:val="00345540"/>
    <w:rsid w:val="00361F0D"/>
    <w:rsid w:val="00364871"/>
    <w:rsid w:val="00371E57"/>
    <w:rsid w:val="003851A7"/>
    <w:rsid w:val="003A0955"/>
    <w:rsid w:val="003A25B1"/>
    <w:rsid w:val="003A2A27"/>
    <w:rsid w:val="003A435A"/>
    <w:rsid w:val="003A7A51"/>
    <w:rsid w:val="003C0097"/>
    <w:rsid w:val="003C6CE0"/>
    <w:rsid w:val="003E5016"/>
    <w:rsid w:val="003E5FBC"/>
    <w:rsid w:val="003E7888"/>
    <w:rsid w:val="003F0EAF"/>
    <w:rsid w:val="004060F2"/>
    <w:rsid w:val="00407853"/>
    <w:rsid w:val="00413914"/>
    <w:rsid w:val="00413A57"/>
    <w:rsid w:val="00424DE3"/>
    <w:rsid w:val="00425AD8"/>
    <w:rsid w:val="00425BB6"/>
    <w:rsid w:val="00453763"/>
    <w:rsid w:val="00465141"/>
    <w:rsid w:val="004674FD"/>
    <w:rsid w:val="00477B83"/>
    <w:rsid w:val="0049356D"/>
    <w:rsid w:val="004A3824"/>
    <w:rsid w:val="004B7666"/>
    <w:rsid w:val="004C62EF"/>
    <w:rsid w:val="004D03F3"/>
    <w:rsid w:val="004D18DE"/>
    <w:rsid w:val="004F6BF3"/>
    <w:rsid w:val="005108B6"/>
    <w:rsid w:val="00513AB6"/>
    <w:rsid w:val="00516999"/>
    <w:rsid w:val="005243FA"/>
    <w:rsid w:val="00533AE5"/>
    <w:rsid w:val="00536F66"/>
    <w:rsid w:val="00543CDC"/>
    <w:rsid w:val="00544BF3"/>
    <w:rsid w:val="0054708D"/>
    <w:rsid w:val="00547D3D"/>
    <w:rsid w:val="00561549"/>
    <w:rsid w:val="00564518"/>
    <w:rsid w:val="005822C8"/>
    <w:rsid w:val="00590B9D"/>
    <w:rsid w:val="00594C87"/>
    <w:rsid w:val="005D3FA0"/>
    <w:rsid w:val="005D466C"/>
    <w:rsid w:val="005F4834"/>
    <w:rsid w:val="005F7714"/>
    <w:rsid w:val="006126D8"/>
    <w:rsid w:val="00620C1D"/>
    <w:rsid w:val="00623878"/>
    <w:rsid w:val="0064250D"/>
    <w:rsid w:val="00672C71"/>
    <w:rsid w:val="00672D2C"/>
    <w:rsid w:val="0067729A"/>
    <w:rsid w:val="00680C5A"/>
    <w:rsid w:val="00681496"/>
    <w:rsid w:val="0069031B"/>
    <w:rsid w:val="00694E36"/>
    <w:rsid w:val="00697554"/>
    <w:rsid w:val="006D0B2E"/>
    <w:rsid w:val="006D7556"/>
    <w:rsid w:val="006E179A"/>
    <w:rsid w:val="006E5739"/>
    <w:rsid w:val="006E6D18"/>
    <w:rsid w:val="006F4B01"/>
    <w:rsid w:val="0070065C"/>
    <w:rsid w:val="00701380"/>
    <w:rsid w:val="00701CE5"/>
    <w:rsid w:val="00702B02"/>
    <w:rsid w:val="00703B41"/>
    <w:rsid w:val="007111B4"/>
    <w:rsid w:val="007251C5"/>
    <w:rsid w:val="00727451"/>
    <w:rsid w:val="00731BC4"/>
    <w:rsid w:val="0073206B"/>
    <w:rsid w:val="00732EF4"/>
    <w:rsid w:val="007453AD"/>
    <w:rsid w:val="0075196D"/>
    <w:rsid w:val="0075383F"/>
    <w:rsid w:val="00754213"/>
    <w:rsid w:val="007920B0"/>
    <w:rsid w:val="007A113D"/>
    <w:rsid w:val="007A33D6"/>
    <w:rsid w:val="007B52AC"/>
    <w:rsid w:val="007B70A7"/>
    <w:rsid w:val="007E1038"/>
    <w:rsid w:val="007E67F1"/>
    <w:rsid w:val="007F2605"/>
    <w:rsid w:val="007F4A52"/>
    <w:rsid w:val="00823DEF"/>
    <w:rsid w:val="00827D41"/>
    <w:rsid w:val="00830767"/>
    <w:rsid w:val="00837B26"/>
    <w:rsid w:val="008479A6"/>
    <w:rsid w:val="00854A54"/>
    <w:rsid w:val="00873FFF"/>
    <w:rsid w:val="00880888"/>
    <w:rsid w:val="00882610"/>
    <w:rsid w:val="0088319B"/>
    <w:rsid w:val="00886D5B"/>
    <w:rsid w:val="008870DB"/>
    <w:rsid w:val="008A22F4"/>
    <w:rsid w:val="008A73CC"/>
    <w:rsid w:val="008A7930"/>
    <w:rsid w:val="008E2C5F"/>
    <w:rsid w:val="008E5AE3"/>
    <w:rsid w:val="0091224C"/>
    <w:rsid w:val="0091340C"/>
    <w:rsid w:val="00915AC8"/>
    <w:rsid w:val="00921939"/>
    <w:rsid w:val="00922C61"/>
    <w:rsid w:val="009358DE"/>
    <w:rsid w:val="00936D6E"/>
    <w:rsid w:val="00937CE6"/>
    <w:rsid w:val="00954C6D"/>
    <w:rsid w:val="00956E05"/>
    <w:rsid w:val="009673EE"/>
    <w:rsid w:val="009C3334"/>
    <w:rsid w:val="009C7260"/>
    <w:rsid w:val="009D2677"/>
    <w:rsid w:val="009D4CB6"/>
    <w:rsid w:val="009D7237"/>
    <w:rsid w:val="009E20FC"/>
    <w:rsid w:val="009E5E27"/>
    <w:rsid w:val="009F6D30"/>
    <w:rsid w:val="00A03801"/>
    <w:rsid w:val="00A06136"/>
    <w:rsid w:val="00A17E62"/>
    <w:rsid w:val="00A276F8"/>
    <w:rsid w:val="00A27E15"/>
    <w:rsid w:val="00A36F78"/>
    <w:rsid w:val="00A37DCC"/>
    <w:rsid w:val="00A40AEE"/>
    <w:rsid w:val="00A45E2B"/>
    <w:rsid w:val="00A46F65"/>
    <w:rsid w:val="00A47700"/>
    <w:rsid w:val="00A542AB"/>
    <w:rsid w:val="00A61397"/>
    <w:rsid w:val="00A6334A"/>
    <w:rsid w:val="00A66F8E"/>
    <w:rsid w:val="00A855F9"/>
    <w:rsid w:val="00A86997"/>
    <w:rsid w:val="00A87ABD"/>
    <w:rsid w:val="00A93F5C"/>
    <w:rsid w:val="00AA0951"/>
    <w:rsid w:val="00AA2E3D"/>
    <w:rsid w:val="00AA5FA0"/>
    <w:rsid w:val="00AB4C01"/>
    <w:rsid w:val="00AC0E3C"/>
    <w:rsid w:val="00AE0704"/>
    <w:rsid w:val="00AF79CE"/>
    <w:rsid w:val="00B00B27"/>
    <w:rsid w:val="00B05E52"/>
    <w:rsid w:val="00B11B19"/>
    <w:rsid w:val="00B140CC"/>
    <w:rsid w:val="00B14C87"/>
    <w:rsid w:val="00B255EE"/>
    <w:rsid w:val="00B33E2E"/>
    <w:rsid w:val="00B34B0E"/>
    <w:rsid w:val="00B34EB1"/>
    <w:rsid w:val="00B370E8"/>
    <w:rsid w:val="00B41307"/>
    <w:rsid w:val="00B62AAF"/>
    <w:rsid w:val="00B63C51"/>
    <w:rsid w:val="00B9348C"/>
    <w:rsid w:val="00BA653C"/>
    <w:rsid w:val="00BC0E5B"/>
    <w:rsid w:val="00BD1036"/>
    <w:rsid w:val="00BE758C"/>
    <w:rsid w:val="00C04AF4"/>
    <w:rsid w:val="00C07D31"/>
    <w:rsid w:val="00C12CE4"/>
    <w:rsid w:val="00C13268"/>
    <w:rsid w:val="00C25ABF"/>
    <w:rsid w:val="00C31028"/>
    <w:rsid w:val="00C356C1"/>
    <w:rsid w:val="00C42906"/>
    <w:rsid w:val="00C449D5"/>
    <w:rsid w:val="00C475CE"/>
    <w:rsid w:val="00C52D61"/>
    <w:rsid w:val="00C64C89"/>
    <w:rsid w:val="00C67588"/>
    <w:rsid w:val="00C7104E"/>
    <w:rsid w:val="00C71A1C"/>
    <w:rsid w:val="00C76AF8"/>
    <w:rsid w:val="00C86DAE"/>
    <w:rsid w:val="00CA187E"/>
    <w:rsid w:val="00CA5E89"/>
    <w:rsid w:val="00CB3CC8"/>
    <w:rsid w:val="00CD31F6"/>
    <w:rsid w:val="00CE16C7"/>
    <w:rsid w:val="00CE1898"/>
    <w:rsid w:val="00CF2E1B"/>
    <w:rsid w:val="00D01AB2"/>
    <w:rsid w:val="00D15B8B"/>
    <w:rsid w:val="00D171E8"/>
    <w:rsid w:val="00D17BEC"/>
    <w:rsid w:val="00D34E42"/>
    <w:rsid w:val="00D47110"/>
    <w:rsid w:val="00D54CD1"/>
    <w:rsid w:val="00D70CC3"/>
    <w:rsid w:val="00D747DA"/>
    <w:rsid w:val="00D82E3F"/>
    <w:rsid w:val="00D86B06"/>
    <w:rsid w:val="00D9648C"/>
    <w:rsid w:val="00DA533B"/>
    <w:rsid w:val="00DD0001"/>
    <w:rsid w:val="00DD346A"/>
    <w:rsid w:val="00DD6F65"/>
    <w:rsid w:val="00E056C6"/>
    <w:rsid w:val="00E15581"/>
    <w:rsid w:val="00E32846"/>
    <w:rsid w:val="00E34857"/>
    <w:rsid w:val="00E4150B"/>
    <w:rsid w:val="00E50746"/>
    <w:rsid w:val="00E53857"/>
    <w:rsid w:val="00E53E7C"/>
    <w:rsid w:val="00EB7806"/>
    <w:rsid w:val="00ED25B6"/>
    <w:rsid w:val="00ED6530"/>
    <w:rsid w:val="00EE0665"/>
    <w:rsid w:val="00EE65F3"/>
    <w:rsid w:val="00F00171"/>
    <w:rsid w:val="00F1205C"/>
    <w:rsid w:val="00F2112A"/>
    <w:rsid w:val="00F32E9E"/>
    <w:rsid w:val="00F406E8"/>
    <w:rsid w:val="00F5436E"/>
    <w:rsid w:val="00F727E1"/>
    <w:rsid w:val="00F73709"/>
    <w:rsid w:val="00F77E71"/>
    <w:rsid w:val="00F80457"/>
    <w:rsid w:val="00F87405"/>
    <w:rsid w:val="00F93C3E"/>
    <w:rsid w:val="00F9576C"/>
    <w:rsid w:val="00FA083E"/>
    <w:rsid w:val="00FA7C33"/>
    <w:rsid w:val="00FB171D"/>
    <w:rsid w:val="00FC2305"/>
    <w:rsid w:val="00FC2CC8"/>
    <w:rsid w:val="00FD4FA8"/>
    <w:rsid w:val="00FD62CD"/>
    <w:rsid w:val="00FD63BE"/>
    <w:rsid w:val="00FE371B"/>
    <w:rsid w:val="00FF63D4"/>
    <w:rsid w:val="00F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70A6D85"/>
  <w15:docId w15:val="{194ED7FA-507C-48C0-A72F-869A30E7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3" w:line="248" w:lineRule="auto"/>
      <w:ind w:left="32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10" w:right="4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19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10" w:right="4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19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lny"/>
    <w:link w:val="footnotedescriptionChar"/>
    <w:hidden/>
    <w:pPr>
      <w:spacing w:after="0"/>
      <w:ind w:left="22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Segoe UI Symbol" w:eastAsia="Segoe UI Symbol" w:hAnsi="Segoe UI Symbol" w:cs="Segoe UI Symbol"/>
      <w:color w:val="000000"/>
      <w:sz w:val="20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81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81214"/>
    <w:rPr>
      <w:rFonts w:ascii="Times New Roman" w:eastAsia="Times New Roman" w:hAnsi="Times New Roman" w:cs="Times New Roman"/>
      <w:color w:val="000000"/>
      <w:sz w:val="24"/>
    </w:rPr>
  </w:style>
  <w:style w:type="paragraph" w:styleId="Nzov">
    <w:name w:val="Title"/>
    <w:basedOn w:val="Normlny"/>
    <w:next w:val="Podtitul"/>
    <w:link w:val="NzovChar"/>
    <w:qFormat/>
    <w:rsid w:val="000A689C"/>
    <w:pPr>
      <w:suppressAutoHyphens/>
      <w:spacing w:after="0" w:line="240" w:lineRule="auto"/>
      <w:ind w:left="0" w:right="0" w:firstLine="0"/>
      <w:jc w:val="center"/>
    </w:pPr>
    <w:rPr>
      <w:color w:val="auto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0A689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y"/>
    <w:link w:val="ZkladntextChar"/>
    <w:rsid w:val="000A689C"/>
    <w:pPr>
      <w:suppressAutoHyphens/>
      <w:spacing w:after="120" w:line="240" w:lineRule="auto"/>
      <w:ind w:left="0" w:right="0" w:firstLine="0"/>
      <w:jc w:val="left"/>
    </w:pPr>
    <w:rPr>
      <w:color w:val="auto"/>
      <w:szCs w:val="24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0A68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rkazkladnhotextu">
    <w:name w:val="Body Text Indent"/>
    <w:basedOn w:val="Normlny"/>
    <w:link w:val="ZarkazkladnhotextuChar"/>
    <w:rsid w:val="000A689C"/>
    <w:pPr>
      <w:suppressAutoHyphens/>
      <w:spacing w:before="280" w:after="280" w:line="240" w:lineRule="auto"/>
      <w:ind w:left="360" w:right="0" w:firstLine="0"/>
    </w:pPr>
    <w:rPr>
      <w:rFonts w:ascii="Century Gothic" w:hAnsi="Century Gothic"/>
      <w:color w:val="339966"/>
      <w:sz w:val="20"/>
      <w:szCs w:val="20"/>
      <w:lang w:eastAsia="ar-SA"/>
    </w:rPr>
  </w:style>
  <w:style w:type="character" w:customStyle="1" w:styleId="ZarkazkladnhotextuChar">
    <w:name w:val="Zarážka základného textu Char"/>
    <w:basedOn w:val="Predvolenpsmoodseku"/>
    <w:link w:val="Zarkazkladnhotextu"/>
    <w:rsid w:val="000A689C"/>
    <w:rPr>
      <w:rFonts w:ascii="Century Gothic" w:eastAsia="Times New Roman" w:hAnsi="Century Gothic" w:cs="Times New Roman"/>
      <w:color w:val="339966"/>
      <w:sz w:val="20"/>
      <w:szCs w:val="20"/>
      <w:lang w:eastAsia="ar-SA"/>
    </w:rPr>
  </w:style>
  <w:style w:type="paragraph" w:customStyle="1" w:styleId="slovanzoznam1">
    <w:name w:val="Číslovaný zoznam1"/>
    <w:basedOn w:val="Normlny"/>
    <w:rsid w:val="000A689C"/>
    <w:pPr>
      <w:numPr>
        <w:numId w:val="1"/>
      </w:numPr>
      <w:suppressAutoHyphens/>
      <w:spacing w:after="0" w:line="240" w:lineRule="auto"/>
      <w:ind w:left="0" w:right="0" w:firstLine="0"/>
      <w:jc w:val="left"/>
    </w:pPr>
    <w:rPr>
      <w:color w:val="auto"/>
      <w:szCs w:val="24"/>
      <w:lang w:eastAsia="ar-SA"/>
    </w:rPr>
  </w:style>
  <w:style w:type="character" w:customStyle="1" w:styleId="PODNChar">
    <w:name w:val="PODN Char"/>
    <w:basedOn w:val="Predvolenpsmoodseku"/>
    <w:rsid w:val="000A689C"/>
    <w:rPr>
      <w:rFonts w:ascii="Century Gothic" w:hAnsi="Century Gothic" w:hint="default"/>
      <w:b/>
      <w:bCs/>
      <w:kern w:val="2"/>
      <w:sz w:val="24"/>
      <w:lang w:val="sk-SK" w:eastAsia="ar-SA" w:bidi="ar-SA"/>
    </w:rPr>
  </w:style>
  <w:style w:type="paragraph" w:styleId="Textpoznmkypodiarou">
    <w:name w:val="footnote text"/>
    <w:aliases w:val="Alaviitteen teksti Char,Alaviitteen teksti Char Char Char Char Char,Char,Footnote Text Char Char Char,Footnote Text Char Char1,Footnote Text Char1 Char,Footnote Text Char2,Fußnotentext Char,Fußnotentext arial,Märk,f,fn,stile 1"/>
    <w:basedOn w:val="Normlny"/>
    <w:link w:val="TextpoznmkypodiarouChar"/>
    <w:uiPriority w:val="99"/>
    <w:rsid w:val="000A689C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TextpoznmkypodiarouChar">
    <w:name w:val="Text poznámky pod čiarou Char"/>
    <w:aliases w:val="Alaviitteen teksti Char Char,Alaviitteen teksti Char Char Char Char Char Char,Char Char,Footnote Text Char Char Char Char,Footnote Text Char Char1 Char,Footnote Text Char1 Char Char,Footnote Text Char2 Char,Märk Char,f Char"/>
    <w:basedOn w:val="Predvolenpsmoodseku"/>
    <w:link w:val="Textpoznmkypodiarou"/>
    <w:uiPriority w:val="99"/>
    <w:rsid w:val="000A689C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basedOn w:val="Predvolenpsmoodseku"/>
    <w:rsid w:val="000A689C"/>
    <w:rPr>
      <w:vertAlign w:val="superscript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A689C"/>
    <w:pPr>
      <w:numPr>
        <w:ilvl w:val="1"/>
      </w:numPr>
      <w:spacing w:after="160"/>
      <w:ind w:left="32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Predvolenpsmoodseku"/>
    <w:link w:val="Podtitul"/>
    <w:uiPriority w:val="11"/>
    <w:rsid w:val="000A689C"/>
    <w:rPr>
      <w:color w:val="5A5A5A" w:themeColor="text1" w:themeTint="A5"/>
      <w:spacing w:val="15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C31028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rsid w:val="00D17BEC"/>
    <w:rPr>
      <w:rFonts w:ascii="Times New Roman" w:eastAsia="Times New Roman" w:hAnsi="Times New Roman" w:cs="Times New Roman"/>
      <w:color w:val="000000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D17BE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17BEC"/>
    <w:pPr>
      <w:spacing w:before="120" w:after="120" w:line="240" w:lineRule="auto"/>
      <w:ind w:left="0" w:right="0" w:firstLine="0"/>
    </w:pPr>
    <w:rPr>
      <w:rFonts w:ascii="Verdana" w:eastAsiaTheme="minorHAnsi" w:hAnsi="Verdana" w:cstheme="minorBidi"/>
      <w:color w:val="auto"/>
      <w:sz w:val="20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7BEC"/>
    <w:rPr>
      <w:rFonts w:ascii="Verdana" w:eastAsiaTheme="minorHAnsi" w:hAnsi="Verdana"/>
      <w:sz w:val="20"/>
      <w:lang w:val="en-GB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7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7BEC"/>
    <w:rPr>
      <w:rFonts w:ascii="Segoe UI" w:eastAsia="Times New Roman" w:hAnsi="Segoe UI" w:cs="Segoe UI"/>
      <w:color w:val="000000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6D6E"/>
    <w:pPr>
      <w:spacing w:before="0" w:after="3"/>
      <w:ind w:left="32" w:right="60" w:hanging="10"/>
    </w:pPr>
    <w:rPr>
      <w:rFonts w:ascii="Times New Roman" w:eastAsia="Times New Roman" w:hAnsi="Times New Roman" w:cs="Times New Roman"/>
      <w:b/>
      <w:bCs/>
      <w:color w:val="000000"/>
      <w:szCs w:val="20"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36D6E"/>
    <w:rPr>
      <w:rFonts w:ascii="Times New Roman" w:eastAsia="Times New Roman" w:hAnsi="Times New Roman" w:cs="Times New Roman"/>
      <w:b/>
      <w:bCs/>
      <w:color w:val="000000"/>
      <w:sz w:val="20"/>
      <w:szCs w:val="20"/>
      <w:lang w:val="en-GB" w:eastAsia="en-US"/>
    </w:rPr>
  </w:style>
  <w:style w:type="table" w:styleId="Mriekatabuky">
    <w:name w:val="Table Grid"/>
    <w:basedOn w:val="Normlnatabuka"/>
    <w:uiPriority w:val="39"/>
    <w:rsid w:val="00E50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9673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FF3D5-BDCE-469E-AB16-2412B049A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Microsoft Word - Príloha č.6_štatút_výberovej_komisie.doc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Príloha č.6_štatút_výberovej_komisie.doc</dc:title>
  <dc:subject/>
  <dc:creator>strizenec</dc:creator>
  <cp:keywords/>
  <cp:lastModifiedBy>Sulíková Soňa</cp:lastModifiedBy>
  <cp:revision>8</cp:revision>
  <cp:lastPrinted>2019-07-24T05:59:00Z</cp:lastPrinted>
  <dcterms:created xsi:type="dcterms:W3CDTF">2021-07-01T13:58:00Z</dcterms:created>
  <dcterms:modified xsi:type="dcterms:W3CDTF">2021-07-28T12:10:00Z</dcterms:modified>
</cp:coreProperties>
</file>